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1A6874" w:rsidRPr="001A6874" w:rsidRDefault="001A6874" w:rsidP="001A6874">
      <w:pPr>
        <w:spacing w:line="480" w:lineRule="auto"/>
        <w:ind w:left="2100" w:firstLine="420"/>
        <w:rPr>
          <w:sz w:val="24"/>
          <w:szCs w:val="24"/>
        </w:rPr>
      </w:pPr>
      <w:r w:rsidRPr="001A6874">
        <w:rPr>
          <w:sz w:val="24"/>
          <w:szCs w:val="24"/>
        </w:rPr>
        <w:t>Nuclear Reactions and Decay</w:t>
      </w:r>
      <w:r w:rsidRPr="001A6874">
        <w:rPr>
          <w:sz w:val="24"/>
          <w:szCs w:val="24"/>
        </w:rPr>
        <w:tab/>
      </w:r>
    </w:p>
    <w:p w:rsidR="001A6874" w:rsidRPr="001A6874" w:rsidRDefault="001A6874" w:rsidP="001A6874">
      <w:pPr>
        <w:spacing w:line="480" w:lineRule="auto"/>
        <w:rPr>
          <w:sz w:val="24"/>
          <w:szCs w:val="24"/>
        </w:rPr>
      </w:pPr>
    </w:p>
    <w:p w:rsidR="001A6874" w:rsidRDefault="001A6874" w:rsidP="001A6874">
      <w:pPr>
        <w:spacing w:line="480" w:lineRule="auto"/>
        <w:ind w:left="3360" w:firstLine="420"/>
      </w:pPr>
      <w:r>
        <w:t>Name</w:t>
      </w:r>
    </w:p>
    <w:p w:rsidR="001A6874" w:rsidRDefault="001A6874" w:rsidP="001A6874">
      <w:pPr>
        <w:spacing w:line="480" w:lineRule="auto"/>
        <w:ind w:left="3360" w:firstLine="420"/>
      </w:pPr>
      <w:r>
        <w:t>Instructor</w:t>
      </w:r>
    </w:p>
    <w:p w:rsidR="001A6874" w:rsidRDefault="001A6874" w:rsidP="001A6874">
      <w:pPr>
        <w:spacing w:line="480" w:lineRule="auto"/>
        <w:ind w:left="3360" w:firstLine="420"/>
      </w:pPr>
      <w:r>
        <w:t xml:space="preserve"> Course</w:t>
      </w:r>
    </w:p>
    <w:p w:rsidR="001A6874" w:rsidRDefault="001A6874" w:rsidP="001A6874">
      <w:pPr>
        <w:spacing w:line="480" w:lineRule="auto"/>
        <w:ind w:left="3360" w:firstLine="420"/>
      </w:pPr>
      <w:r>
        <w:t>Institution</w:t>
      </w:r>
    </w:p>
    <w:p w:rsidR="001A6874" w:rsidRDefault="001A6874" w:rsidP="001A6874">
      <w:pPr>
        <w:spacing w:line="480" w:lineRule="auto"/>
        <w:ind w:left="3360" w:firstLine="420"/>
      </w:pPr>
      <w:r>
        <w:t xml:space="preserve">  Date</w:t>
      </w:r>
    </w:p>
    <w:p w:rsidR="001A6874" w:rsidRDefault="001A6874" w:rsidP="001A6874">
      <w:pPr>
        <w:spacing w:line="480" w:lineRule="auto"/>
        <w:rPr>
          <w:sz w:val="24"/>
          <w:szCs w:val="24"/>
        </w:rPr>
      </w:pPr>
    </w:p>
    <w:p w:rsidR="001A6874" w:rsidRDefault="001A6874" w:rsidP="001A6874">
      <w:pPr>
        <w:spacing w:line="480" w:lineRule="auto"/>
        <w:rPr>
          <w:sz w:val="24"/>
          <w:szCs w:val="24"/>
        </w:rPr>
      </w:pPr>
    </w:p>
    <w:p w:rsidR="001A6874" w:rsidRDefault="001A6874" w:rsidP="001A6874">
      <w:pPr>
        <w:spacing w:line="480" w:lineRule="auto"/>
        <w:rPr>
          <w:sz w:val="24"/>
          <w:szCs w:val="24"/>
        </w:rPr>
      </w:pPr>
    </w:p>
    <w:p w:rsidR="001A6874" w:rsidRDefault="001A6874" w:rsidP="001A6874">
      <w:pPr>
        <w:spacing w:line="480" w:lineRule="auto"/>
        <w:rPr>
          <w:sz w:val="24"/>
          <w:szCs w:val="24"/>
        </w:rPr>
      </w:pPr>
    </w:p>
    <w:p w:rsidR="001A6874" w:rsidRDefault="001A6874" w:rsidP="001A6874">
      <w:pPr>
        <w:spacing w:line="480" w:lineRule="auto"/>
        <w:rPr>
          <w:sz w:val="24"/>
          <w:szCs w:val="24"/>
        </w:rPr>
      </w:pPr>
    </w:p>
    <w:p w:rsidR="001A6874" w:rsidRDefault="001A6874" w:rsidP="001A6874">
      <w:pPr>
        <w:spacing w:line="480" w:lineRule="auto"/>
        <w:rPr>
          <w:sz w:val="24"/>
          <w:szCs w:val="24"/>
        </w:rPr>
      </w:pPr>
    </w:p>
    <w:p w:rsidR="001A6874" w:rsidRDefault="001A6874" w:rsidP="001A6874">
      <w:pPr>
        <w:spacing w:line="480" w:lineRule="auto"/>
        <w:rPr>
          <w:sz w:val="24"/>
          <w:szCs w:val="24"/>
        </w:rPr>
      </w:pPr>
    </w:p>
    <w:p w:rsidR="001A6874" w:rsidRDefault="001A6874" w:rsidP="001A6874">
      <w:pPr>
        <w:spacing w:line="480" w:lineRule="auto"/>
        <w:rPr>
          <w:sz w:val="24"/>
          <w:szCs w:val="24"/>
        </w:rPr>
      </w:pPr>
    </w:p>
    <w:p w:rsidR="001A6874" w:rsidRDefault="001A6874" w:rsidP="001A6874">
      <w:pPr>
        <w:spacing w:line="480" w:lineRule="auto"/>
        <w:rPr>
          <w:sz w:val="24"/>
          <w:szCs w:val="24"/>
        </w:rPr>
      </w:pPr>
    </w:p>
    <w:p w:rsidR="001A6874" w:rsidRDefault="001A6874" w:rsidP="001A6874">
      <w:pPr>
        <w:spacing w:line="480" w:lineRule="auto"/>
        <w:rPr>
          <w:sz w:val="24"/>
          <w:szCs w:val="24"/>
        </w:rPr>
      </w:pPr>
    </w:p>
    <w:p w:rsidR="001A6874" w:rsidRDefault="001A6874" w:rsidP="001A6874">
      <w:pPr>
        <w:spacing w:line="480" w:lineRule="auto"/>
        <w:rPr>
          <w:sz w:val="24"/>
          <w:szCs w:val="24"/>
        </w:rPr>
      </w:pPr>
    </w:p>
    <w:p w:rsidR="001A6874" w:rsidRDefault="001A6874" w:rsidP="001A6874">
      <w:pPr>
        <w:spacing w:line="480" w:lineRule="auto"/>
        <w:rPr>
          <w:sz w:val="24"/>
          <w:szCs w:val="24"/>
        </w:rPr>
      </w:pPr>
    </w:p>
    <w:p w:rsidR="001A6874" w:rsidRDefault="001A6874" w:rsidP="001A6874">
      <w:pPr>
        <w:spacing w:line="480" w:lineRule="auto"/>
        <w:rPr>
          <w:sz w:val="24"/>
          <w:szCs w:val="24"/>
        </w:rPr>
      </w:pPr>
    </w:p>
    <w:p w:rsidR="001A6874" w:rsidRDefault="001A6874" w:rsidP="001A6874">
      <w:pPr>
        <w:spacing w:line="480" w:lineRule="auto"/>
        <w:rPr>
          <w:sz w:val="24"/>
          <w:szCs w:val="24"/>
        </w:rPr>
      </w:pPr>
    </w:p>
    <w:p w:rsidR="001A6874" w:rsidRDefault="001A6874" w:rsidP="001A6874">
      <w:pPr>
        <w:spacing w:line="480" w:lineRule="auto"/>
        <w:rPr>
          <w:sz w:val="24"/>
          <w:szCs w:val="24"/>
        </w:rPr>
      </w:pPr>
    </w:p>
    <w:p w:rsidR="001A6874" w:rsidRDefault="001A6874" w:rsidP="001A6874">
      <w:pPr>
        <w:spacing w:line="480" w:lineRule="auto"/>
        <w:rPr>
          <w:sz w:val="24"/>
          <w:szCs w:val="24"/>
        </w:rPr>
      </w:pPr>
    </w:p>
    <w:p w:rsidR="001A6874" w:rsidRPr="001A6874" w:rsidRDefault="001A6874" w:rsidP="001A6874">
      <w:pPr>
        <w:spacing w:line="480" w:lineRule="auto"/>
        <w:rPr>
          <w:b/>
          <w:sz w:val="24"/>
          <w:szCs w:val="24"/>
        </w:rPr>
      </w:pPr>
      <w:r w:rsidRPr="001A6874">
        <w:rPr>
          <w:b/>
          <w:sz w:val="24"/>
          <w:szCs w:val="24"/>
        </w:rPr>
        <w:t xml:space="preserve">                      Nuclear Reactions and Decay</w:t>
      </w:r>
    </w:p>
    <w:p w:rsidR="002021BF" w:rsidRPr="001A6874" w:rsidRDefault="001A6874" w:rsidP="001A6874">
      <w:pPr>
        <w:spacing w:line="480" w:lineRule="auto"/>
        <w:rPr>
          <w:rFonts w:hint="eastAsia"/>
          <w:sz w:val="24"/>
          <w:szCs w:val="24"/>
        </w:rPr>
      </w:pPr>
      <w:r w:rsidRPr="001A6874">
        <w:rPr>
          <w:sz w:val="24"/>
          <w:szCs w:val="24"/>
        </w:rPr>
        <w:t>1) Nuclear</w:t>
      </w:r>
      <w:r w:rsidR="002021BF" w:rsidRPr="001A6874">
        <w:rPr>
          <w:rFonts w:hint="eastAsia"/>
          <w:sz w:val="24"/>
          <w:szCs w:val="24"/>
        </w:rPr>
        <w:t xml:space="preserve"> fission and fusion are radioactive reactions that occur between particles such as </w:t>
      </w:r>
      <w:r w:rsidRPr="001A6874">
        <w:rPr>
          <w:sz w:val="24"/>
          <w:szCs w:val="24"/>
        </w:rPr>
        <w:t>atoms. Nuclear</w:t>
      </w:r>
      <w:r w:rsidR="002021BF" w:rsidRPr="001A6874">
        <w:rPr>
          <w:rFonts w:hint="eastAsia"/>
          <w:sz w:val="24"/>
          <w:szCs w:val="24"/>
        </w:rPr>
        <w:t xml:space="preserve"> fusion refers to a </w:t>
      </w:r>
      <w:r w:rsidR="00084811" w:rsidRPr="001A6874">
        <w:rPr>
          <w:rFonts w:hint="eastAsia"/>
          <w:sz w:val="24"/>
          <w:szCs w:val="24"/>
        </w:rPr>
        <w:t>response</w:t>
      </w:r>
      <w:r w:rsidR="002021BF" w:rsidRPr="001A6874">
        <w:rPr>
          <w:rFonts w:hint="eastAsia"/>
          <w:sz w:val="24"/>
          <w:szCs w:val="24"/>
        </w:rPr>
        <w:t xml:space="preserve"> where to more atomic nuclei combine to form different nuclei and other subatomic </w:t>
      </w:r>
      <w:r w:rsidRPr="001A6874">
        <w:rPr>
          <w:sz w:val="24"/>
          <w:szCs w:val="24"/>
        </w:rPr>
        <w:t>particles. Nuclear</w:t>
      </w:r>
      <w:r w:rsidR="002021BF" w:rsidRPr="001A6874">
        <w:rPr>
          <w:rFonts w:hint="eastAsia"/>
          <w:sz w:val="24"/>
          <w:szCs w:val="24"/>
        </w:rPr>
        <w:t xml:space="preserve"> fission refers to the </w:t>
      </w:r>
      <w:r w:rsidRPr="001A6874">
        <w:rPr>
          <w:sz w:val="24"/>
          <w:szCs w:val="24"/>
        </w:rPr>
        <w:t>breakdown</w:t>
      </w:r>
      <w:r w:rsidR="002021BF" w:rsidRPr="001A6874">
        <w:rPr>
          <w:rFonts w:hint="eastAsia"/>
          <w:sz w:val="24"/>
          <w:szCs w:val="24"/>
        </w:rPr>
        <w:t xml:space="preserve"> of a </w:t>
      </w:r>
      <w:r w:rsidR="00084811" w:rsidRPr="001A6874">
        <w:rPr>
          <w:rFonts w:hint="eastAsia"/>
          <w:sz w:val="24"/>
          <w:szCs w:val="24"/>
        </w:rPr>
        <w:t>hearts</w:t>
      </w:r>
      <w:r w:rsidR="002021BF" w:rsidRPr="001A6874">
        <w:rPr>
          <w:rFonts w:hint="eastAsia"/>
          <w:sz w:val="24"/>
          <w:szCs w:val="24"/>
        </w:rPr>
        <w:t xml:space="preserve"> into two or </w:t>
      </w:r>
      <w:r w:rsidRPr="001A6874">
        <w:rPr>
          <w:sz w:val="24"/>
          <w:szCs w:val="24"/>
        </w:rPr>
        <w:t>smaller</w:t>
      </w:r>
      <w:r w:rsidR="002021BF" w:rsidRPr="001A6874">
        <w:rPr>
          <w:rFonts w:hint="eastAsia"/>
          <w:sz w:val="24"/>
          <w:szCs w:val="24"/>
        </w:rPr>
        <w:t xml:space="preserve"> atoms and </w:t>
      </w:r>
      <w:r w:rsidRPr="001A6874">
        <w:rPr>
          <w:sz w:val="24"/>
          <w:szCs w:val="24"/>
        </w:rPr>
        <w:t>particles. Nuclear</w:t>
      </w:r>
      <w:r w:rsidR="002021BF" w:rsidRPr="001A6874">
        <w:rPr>
          <w:rFonts w:hint="eastAsia"/>
          <w:sz w:val="24"/>
          <w:szCs w:val="24"/>
        </w:rPr>
        <w:t xml:space="preserve"> fusion occurs naturally as compared to </w:t>
      </w:r>
      <w:r w:rsidRPr="001A6874">
        <w:rPr>
          <w:sz w:val="24"/>
          <w:szCs w:val="24"/>
        </w:rPr>
        <w:t>fission. This</w:t>
      </w:r>
      <w:r w:rsidR="002021BF" w:rsidRPr="001A6874">
        <w:rPr>
          <w:rFonts w:hint="eastAsia"/>
          <w:sz w:val="24"/>
          <w:szCs w:val="24"/>
        </w:rPr>
        <w:t xml:space="preserve"> is evidenced by the sun's radiations which reaches the </w:t>
      </w:r>
      <w:r w:rsidRPr="001A6874">
        <w:rPr>
          <w:sz w:val="24"/>
          <w:szCs w:val="24"/>
        </w:rPr>
        <w:t>earth. The</w:t>
      </w:r>
      <w:r w:rsidR="002021BF" w:rsidRPr="001A6874">
        <w:rPr>
          <w:rFonts w:hint="eastAsia"/>
          <w:sz w:val="24"/>
          <w:szCs w:val="24"/>
        </w:rPr>
        <w:t xml:space="preserve"> sun comprises high temperatures and pressure</w:t>
      </w:r>
      <w:r w:rsidR="00084811" w:rsidRPr="001A6874">
        <w:rPr>
          <w:rFonts w:hint="eastAsia"/>
          <w:sz w:val="24"/>
          <w:szCs w:val="24"/>
        </w:rPr>
        <w:t>,</w:t>
      </w:r>
      <w:r w:rsidR="002021BF" w:rsidRPr="001A6874">
        <w:rPr>
          <w:rFonts w:hint="eastAsia"/>
          <w:sz w:val="24"/>
          <w:szCs w:val="24"/>
        </w:rPr>
        <w:t xml:space="preserve"> which </w:t>
      </w:r>
      <w:r w:rsidRPr="001A6874">
        <w:rPr>
          <w:sz w:val="24"/>
          <w:szCs w:val="24"/>
        </w:rPr>
        <w:t>initiate</w:t>
      </w:r>
      <w:r w:rsidR="002021BF" w:rsidRPr="001A6874">
        <w:rPr>
          <w:rFonts w:hint="eastAsia"/>
          <w:sz w:val="24"/>
          <w:szCs w:val="24"/>
        </w:rPr>
        <w:t xml:space="preserve"> the reaction.</w:t>
      </w:r>
    </w:p>
    <w:p w:rsidR="002021BF" w:rsidRPr="001A6874" w:rsidRDefault="002021BF" w:rsidP="001A6874">
      <w:p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t>Similarities</w:t>
      </w:r>
    </w:p>
    <w:p w:rsidR="002021BF" w:rsidRPr="001A6874" w:rsidRDefault="002021BF" w:rsidP="001A6874">
      <w:pPr>
        <w:pStyle w:val="ListParagraph"/>
        <w:numPr>
          <w:ilvl w:val="0"/>
          <w:numId w:val="2"/>
        </w:num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t xml:space="preserve">Both reactions use the energy stored in the atomic particles </w:t>
      </w:r>
      <w:r w:rsidR="001A6874" w:rsidRPr="001A6874">
        <w:rPr>
          <w:sz w:val="24"/>
          <w:szCs w:val="24"/>
        </w:rPr>
        <w:t xml:space="preserve">involved. </w:t>
      </w:r>
      <w:r w:rsidR="00084811" w:rsidRPr="001A6874">
        <w:rPr>
          <w:sz w:val="24"/>
          <w:szCs w:val="24"/>
        </w:rPr>
        <w:t>The presence of subato</w:t>
      </w:r>
      <w:r w:rsidR="00084811" w:rsidRPr="001A6874">
        <w:rPr>
          <w:sz w:val="24"/>
          <w:szCs w:val="24"/>
        </w:rPr>
        <w:t xml:space="preserve">mic particles contributes </w:t>
      </w:r>
      <w:r w:rsidR="00084811" w:rsidRPr="001A6874">
        <w:rPr>
          <w:sz w:val="24"/>
          <w:szCs w:val="24"/>
        </w:rPr>
        <w:t xml:space="preserve">to </w:t>
      </w:r>
      <w:r w:rsidR="00084811" w:rsidRPr="001A6874">
        <w:rPr>
          <w:sz w:val="24"/>
          <w:szCs w:val="24"/>
        </w:rPr>
        <w:t>this</w:t>
      </w:r>
      <w:r w:rsidR="001A6874" w:rsidRPr="001A6874">
        <w:rPr>
          <w:sz w:val="24"/>
          <w:szCs w:val="24"/>
        </w:rPr>
        <w:t xml:space="preserve">. </w:t>
      </w:r>
      <w:r w:rsidR="00084811" w:rsidRPr="001A6874">
        <w:rPr>
          <w:sz w:val="24"/>
          <w:szCs w:val="24"/>
        </w:rPr>
        <w:t>These</w:t>
      </w:r>
      <w:r w:rsidRPr="001A6874">
        <w:rPr>
          <w:rFonts w:hint="eastAsia"/>
          <w:sz w:val="24"/>
          <w:szCs w:val="24"/>
        </w:rPr>
        <w:t xml:space="preserve"> </w:t>
      </w:r>
      <w:r w:rsidR="00084811" w:rsidRPr="001A6874">
        <w:rPr>
          <w:rFonts w:hint="eastAsia"/>
          <w:sz w:val="24"/>
          <w:szCs w:val="24"/>
        </w:rPr>
        <w:t>are</w:t>
      </w:r>
      <w:r w:rsidRPr="001A6874">
        <w:rPr>
          <w:rFonts w:hint="eastAsia"/>
          <w:sz w:val="24"/>
          <w:szCs w:val="24"/>
        </w:rPr>
        <w:t xml:space="preserve"> neutrons, protons and electrons.</w:t>
      </w:r>
    </w:p>
    <w:p w:rsidR="002021BF" w:rsidRPr="001A6874" w:rsidRDefault="002021BF" w:rsidP="001A6874">
      <w:pPr>
        <w:pStyle w:val="ListParagraph"/>
        <w:numPr>
          <w:ilvl w:val="0"/>
          <w:numId w:val="3"/>
        </w:num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t>Both reactions can be used to produce energy.</w:t>
      </w:r>
      <w:r w:rsidR="00084811" w:rsidRPr="001A6874">
        <w:rPr>
          <w:rFonts w:hint="eastAsia"/>
          <w:sz w:val="24"/>
          <w:szCs w:val="24"/>
        </w:rPr>
        <w:t xml:space="preserve"> </w:t>
      </w:r>
      <w:r w:rsidRPr="001A6874">
        <w:rPr>
          <w:rFonts w:hint="eastAsia"/>
          <w:sz w:val="24"/>
          <w:szCs w:val="24"/>
        </w:rPr>
        <w:t xml:space="preserve">The breaking down or combination of atoms results in the release of enormous </w:t>
      </w:r>
      <w:r w:rsidR="00084811" w:rsidRPr="001A6874">
        <w:rPr>
          <w:rFonts w:hint="eastAsia"/>
          <w:sz w:val="24"/>
          <w:szCs w:val="24"/>
        </w:rPr>
        <w:t>power</w:t>
      </w:r>
      <w:r w:rsidRPr="001A6874">
        <w:rPr>
          <w:rFonts w:hint="eastAsia"/>
          <w:sz w:val="24"/>
          <w:szCs w:val="24"/>
        </w:rPr>
        <w:t xml:space="preserve"> since </w:t>
      </w:r>
      <w:r w:rsidR="001A6874">
        <w:rPr>
          <w:sz w:val="24"/>
          <w:szCs w:val="24"/>
        </w:rPr>
        <w:t xml:space="preserve">both are </w:t>
      </w:r>
      <w:r w:rsidRPr="001A6874">
        <w:rPr>
          <w:rFonts w:hint="eastAsia"/>
          <w:sz w:val="24"/>
          <w:szCs w:val="24"/>
        </w:rPr>
        <w:t>exothermic reactions</w:t>
      </w:r>
    </w:p>
    <w:p w:rsidR="002021BF" w:rsidRPr="001A6874" w:rsidRDefault="002021BF" w:rsidP="001A6874">
      <w:pPr>
        <w:pStyle w:val="ListParagraph"/>
        <w:numPr>
          <w:ilvl w:val="0"/>
          <w:numId w:val="4"/>
        </w:num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t xml:space="preserve">This </w:t>
      </w:r>
      <w:r w:rsidR="00084811" w:rsidRPr="001A6874">
        <w:rPr>
          <w:rFonts w:hint="eastAsia"/>
          <w:sz w:val="24"/>
          <w:szCs w:val="24"/>
        </w:rPr>
        <w:t>reaction</w:t>
      </w:r>
      <w:r w:rsidR="00084811" w:rsidRPr="001A6874">
        <w:rPr>
          <w:rFonts w:hint="eastAsia"/>
          <w:sz w:val="24"/>
          <w:szCs w:val="24"/>
        </w:rPr>
        <w:t xml:space="preserve"> occurs</w:t>
      </w:r>
      <w:r w:rsidRPr="001A6874">
        <w:rPr>
          <w:rFonts w:hint="eastAsia"/>
          <w:sz w:val="24"/>
          <w:szCs w:val="24"/>
        </w:rPr>
        <w:t xml:space="preserve"> at the </w:t>
      </w:r>
      <w:r w:rsidR="00084811" w:rsidRPr="001A6874">
        <w:rPr>
          <w:rFonts w:hint="eastAsia"/>
          <w:sz w:val="24"/>
          <w:szCs w:val="24"/>
        </w:rPr>
        <w:t>centre</w:t>
      </w:r>
      <w:r w:rsidRPr="001A6874">
        <w:rPr>
          <w:rFonts w:hint="eastAsia"/>
          <w:sz w:val="24"/>
          <w:szCs w:val="24"/>
        </w:rPr>
        <w:t xml:space="preserve"> more of an atom known as the nucleus</w:t>
      </w:r>
      <w:r w:rsidR="00084811" w:rsidRPr="001A6874">
        <w:rPr>
          <w:rFonts w:hint="eastAsia"/>
          <w:sz w:val="24"/>
          <w:szCs w:val="24"/>
        </w:rPr>
        <w:t>,</w:t>
      </w:r>
      <w:r w:rsidRPr="001A6874">
        <w:rPr>
          <w:rFonts w:hint="eastAsia"/>
          <w:sz w:val="24"/>
          <w:szCs w:val="24"/>
        </w:rPr>
        <w:t xml:space="preserve"> which gives them the name nuclear reactions.</w:t>
      </w:r>
    </w:p>
    <w:p w:rsidR="002021BF" w:rsidRPr="001A6874" w:rsidRDefault="002021BF" w:rsidP="001A6874">
      <w:p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t>Differences</w:t>
      </w:r>
    </w:p>
    <w:p w:rsidR="002021BF" w:rsidRPr="001A6874" w:rsidRDefault="002021BF" w:rsidP="001A6874">
      <w:pPr>
        <w:pStyle w:val="ListParagraph"/>
        <w:numPr>
          <w:ilvl w:val="0"/>
          <w:numId w:val="1"/>
        </w:num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t>Nuclear fission</w:t>
      </w:r>
      <w:r w:rsidR="00084811" w:rsidRPr="001A6874">
        <w:rPr>
          <w:rFonts w:hint="eastAsia"/>
          <w:sz w:val="24"/>
          <w:szCs w:val="24"/>
        </w:rPr>
        <w:t>,</w:t>
      </w:r>
      <w:r w:rsidRPr="001A6874">
        <w:rPr>
          <w:rFonts w:hint="eastAsia"/>
          <w:sz w:val="24"/>
          <w:szCs w:val="24"/>
        </w:rPr>
        <w:t xml:space="preserve"> by definitions</w:t>
      </w:r>
      <w:r w:rsidR="00084811" w:rsidRPr="001A6874">
        <w:rPr>
          <w:rFonts w:hint="eastAsia"/>
          <w:sz w:val="24"/>
          <w:szCs w:val="24"/>
        </w:rPr>
        <w:t>,</w:t>
      </w:r>
      <w:r w:rsidRPr="001A6874">
        <w:rPr>
          <w:rFonts w:hint="eastAsia"/>
          <w:sz w:val="24"/>
          <w:szCs w:val="24"/>
        </w:rPr>
        <w:t xml:space="preserve"> refers to the bombarding of a nucleus to create smaller atoms</w:t>
      </w:r>
      <w:r w:rsidR="00084811" w:rsidRPr="001A6874">
        <w:rPr>
          <w:rFonts w:hint="eastAsia"/>
          <w:sz w:val="24"/>
          <w:szCs w:val="24"/>
        </w:rPr>
        <w:t>. In contrast,</w:t>
      </w:r>
      <w:r w:rsidRPr="001A6874">
        <w:rPr>
          <w:rFonts w:hint="eastAsia"/>
          <w:sz w:val="24"/>
          <w:szCs w:val="24"/>
        </w:rPr>
        <w:t xml:space="preserve"> </w:t>
      </w:r>
      <w:r w:rsidR="00084811" w:rsidRPr="001A6874">
        <w:rPr>
          <w:rFonts w:hint="eastAsia"/>
          <w:sz w:val="24"/>
          <w:szCs w:val="24"/>
        </w:rPr>
        <w:t>atomic</w:t>
      </w:r>
      <w:r w:rsidRPr="001A6874">
        <w:rPr>
          <w:rFonts w:hint="eastAsia"/>
          <w:sz w:val="24"/>
          <w:szCs w:val="24"/>
        </w:rPr>
        <w:t xml:space="preserve"> fusion </w:t>
      </w:r>
      <w:r w:rsidR="00084811" w:rsidRPr="001A6874">
        <w:rPr>
          <w:rFonts w:hint="eastAsia"/>
          <w:sz w:val="24"/>
          <w:szCs w:val="24"/>
        </w:rPr>
        <w:t>recombination</w:t>
      </w:r>
      <w:r w:rsidR="00084811" w:rsidRPr="001A6874">
        <w:rPr>
          <w:sz w:val="24"/>
          <w:szCs w:val="24"/>
        </w:rPr>
        <w:t xml:space="preserve"> of</w:t>
      </w:r>
      <w:r w:rsidRPr="001A6874">
        <w:rPr>
          <w:rFonts w:hint="eastAsia"/>
          <w:sz w:val="24"/>
          <w:szCs w:val="24"/>
        </w:rPr>
        <w:t xml:space="preserve"> two atoms </w:t>
      </w:r>
      <w:r w:rsidR="00084811" w:rsidRPr="001A6874">
        <w:rPr>
          <w:sz w:val="24"/>
          <w:szCs w:val="24"/>
        </w:rPr>
        <w:t>produces</w:t>
      </w:r>
      <w:r w:rsidRPr="001A6874">
        <w:rPr>
          <w:rFonts w:hint="eastAsia"/>
          <w:sz w:val="24"/>
          <w:szCs w:val="24"/>
        </w:rPr>
        <w:t xml:space="preserve"> different nuclei and subatomic particles.</w:t>
      </w:r>
    </w:p>
    <w:p w:rsidR="002021BF" w:rsidRPr="001A6874" w:rsidRDefault="002021BF" w:rsidP="001A6874">
      <w:pPr>
        <w:pStyle w:val="ListParagraph"/>
        <w:numPr>
          <w:ilvl w:val="0"/>
          <w:numId w:val="1"/>
        </w:num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lastRenderedPageBreak/>
        <w:t>Atomic bombs are made on the principles of nuclear fission</w:t>
      </w:r>
      <w:r w:rsidR="00084811" w:rsidRPr="001A6874">
        <w:rPr>
          <w:rFonts w:hint="eastAsia"/>
          <w:sz w:val="24"/>
          <w:szCs w:val="24"/>
        </w:rPr>
        <w:t>,</w:t>
      </w:r>
      <w:r w:rsidRPr="001A6874">
        <w:rPr>
          <w:rFonts w:hint="eastAsia"/>
          <w:sz w:val="24"/>
          <w:szCs w:val="24"/>
        </w:rPr>
        <w:t xml:space="preserve"> while hydrogen bombs are based on nuclear fusion.</w:t>
      </w:r>
    </w:p>
    <w:p w:rsidR="002021BF" w:rsidRPr="001A6874" w:rsidRDefault="002021BF" w:rsidP="001A6874">
      <w:pPr>
        <w:pStyle w:val="ListParagraph"/>
        <w:numPr>
          <w:ilvl w:val="0"/>
          <w:numId w:val="1"/>
        </w:num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t>The amount of energy produced on nuclear fission is a fraction of the energy produced in nuclear fusion.</w:t>
      </w:r>
    </w:p>
    <w:p w:rsidR="002021BF" w:rsidRPr="001A6874" w:rsidRDefault="002021BF" w:rsidP="001A6874">
      <w:pPr>
        <w:pStyle w:val="ListParagraph"/>
        <w:numPr>
          <w:ilvl w:val="0"/>
          <w:numId w:val="1"/>
        </w:num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t>Fusion occurs naturally</w:t>
      </w:r>
      <w:r w:rsidR="00084811" w:rsidRPr="001A6874">
        <w:rPr>
          <w:rFonts w:hint="eastAsia"/>
          <w:sz w:val="24"/>
          <w:szCs w:val="24"/>
        </w:rPr>
        <w:t>,</w:t>
      </w:r>
      <w:r w:rsidRPr="001A6874">
        <w:rPr>
          <w:rFonts w:hint="eastAsia"/>
          <w:sz w:val="24"/>
          <w:szCs w:val="24"/>
        </w:rPr>
        <w:t xml:space="preserve"> which is evident in stars and the sun</w:t>
      </w:r>
      <w:r w:rsidR="00084811" w:rsidRPr="001A6874">
        <w:rPr>
          <w:rFonts w:hint="eastAsia"/>
          <w:sz w:val="24"/>
          <w:szCs w:val="24"/>
        </w:rPr>
        <w:t>,</w:t>
      </w:r>
      <w:r w:rsidRPr="001A6874">
        <w:rPr>
          <w:rFonts w:hint="eastAsia"/>
          <w:sz w:val="24"/>
          <w:szCs w:val="24"/>
        </w:rPr>
        <w:t xml:space="preserve"> while fission does not.</w:t>
      </w:r>
    </w:p>
    <w:p w:rsidR="002021BF" w:rsidRPr="001A6874" w:rsidRDefault="002021BF" w:rsidP="001A6874">
      <w:pPr>
        <w:pStyle w:val="ListParagraph"/>
        <w:numPr>
          <w:ilvl w:val="0"/>
          <w:numId w:val="1"/>
        </w:num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t>Light beams are needed to break the atom in fission reactions</w:t>
      </w:r>
      <w:r w:rsidR="00084811" w:rsidRPr="001A6874">
        <w:rPr>
          <w:rFonts w:hint="eastAsia"/>
          <w:sz w:val="24"/>
          <w:szCs w:val="24"/>
        </w:rPr>
        <w:t>,</w:t>
      </w:r>
      <w:r w:rsidRPr="001A6874">
        <w:rPr>
          <w:rFonts w:hint="eastAsia"/>
          <w:sz w:val="24"/>
          <w:szCs w:val="24"/>
        </w:rPr>
        <w:t xml:space="preserve"> while fusion reactions require </w:t>
      </w:r>
      <w:r w:rsidR="00084811" w:rsidRPr="001A6874">
        <w:rPr>
          <w:rFonts w:hint="eastAsia"/>
          <w:sz w:val="24"/>
          <w:szCs w:val="24"/>
        </w:rPr>
        <w:t>high energy input</w:t>
      </w:r>
      <w:r w:rsidRPr="001A6874">
        <w:rPr>
          <w:rFonts w:hint="eastAsia"/>
          <w:sz w:val="24"/>
          <w:szCs w:val="24"/>
        </w:rPr>
        <w:t xml:space="preserve"> to combine the atoms.</w:t>
      </w:r>
    </w:p>
    <w:p w:rsidR="001A6874" w:rsidRPr="001A6874" w:rsidRDefault="001A6874" w:rsidP="001A6874">
      <w:pPr>
        <w:spacing w:line="480" w:lineRule="auto"/>
        <w:rPr>
          <w:sz w:val="24"/>
          <w:szCs w:val="24"/>
        </w:rPr>
      </w:pPr>
      <w:r w:rsidRPr="001A6874">
        <w:rPr>
          <w:sz w:val="24"/>
          <w:szCs w:val="24"/>
        </w:rPr>
        <w:t>2) Sodium</w:t>
      </w:r>
      <w:r w:rsidR="002021BF" w:rsidRPr="001A6874">
        <w:rPr>
          <w:rFonts w:hint="eastAsia"/>
          <w:sz w:val="24"/>
          <w:szCs w:val="24"/>
        </w:rPr>
        <w:t xml:space="preserve"> 24(Na) decay scheme</w:t>
      </w:r>
    </w:p>
    <w:p w:rsidR="002021BF" w:rsidRPr="001A6874" w:rsidRDefault="00084811" w:rsidP="001A6874">
      <w:pPr>
        <w:tabs>
          <w:tab w:val="left" w:pos="870"/>
          <w:tab w:val="center" w:pos="4153"/>
        </w:tabs>
        <w:spacing w:line="480" w:lineRule="auto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68595" cy="5166995"/>
            <wp:effectExtent l="0" t="0" r="0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874">
        <w:rPr>
          <w:sz w:val="24"/>
          <w:szCs w:val="24"/>
        </w:rPr>
        <w:lastRenderedPageBreak/>
        <w:tab/>
        <w:t xml:space="preserve">                                                         </w:t>
      </w:r>
    </w:p>
    <w:p w:rsidR="002021BF" w:rsidRPr="001A6874" w:rsidRDefault="001A6874" w:rsidP="001A6874">
      <w:pPr>
        <w:spacing w:line="48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Graph of time(s)(</w:t>
      </w:r>
      <w:r w:rsidR="00084811">
        <w:rPr>
          <w:sz w:val="24"/>
          <w:szCs w:val="24"/>
        </w:rPr>
        <w:t>x-axis</w:t>
      </w:r>
      <w:r>
        <w:rPr>
          <w:sz w:val="24"/>
          <w:szCs w:val="24"/>
        </w:rPr>
        <w:t>) against weight(g)(</w:t>
      </w:r>
      <w:r w:rsidR="00084811">
        <w:rPr>
          <w:sz w:val="24"/>
          <w:szCs w:val="24"/>
        </w:rPr>
        <w:t>y-axis</w:t>
      </w:r>
      <w:r>
        <w:rPr>
          <w:sz w:val="24"/>
          <w:szCs w:val="24"/>
        </w:rPr>
        <w:t>)</w:t>
      </w:r>
    </w:p>
    <w:p w:rsidR="002021BF" w:rsidRPr="001A6874" w:rsidRDefault="002021BF" w:rsidP="001A6874">
      <w:p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t>ii</w:t>
      </w:r>
      <w:r w:rsidR="001A6874" w:rsidRPr="001A6874">
        <w:rPr>
          <w:sz w:val="24"/>
          <w:szCs w:val="24"/>
        </w:rPr>
        <w:t>) The</w:t>
      </w:r>
      <w:r w:rsidRPr="001A6874">
        <w:rPr>
          <w:rFonts w:hint="eastAsia"/>
          <w:sz w:val="24"/>
          <w:szCs w:val="24"/>
        </w:rPr>
        <w:t xml:space="preserve"> formula for calculating the </w:t>
      </w:r>
      <w:r w:rsidR="001A6874" w:rsidRPr="001A6874">
        <w:rPr>
          <w:sz w:val="24"/>
          <w:szCs w:val="24"/>
        </w:rPr>
        <w:t>half-life</w:t>
      </w:r>
      <w:r w:rsidRPr="001A6874">
        <w:rPr>
          <w:rFonts w:hint="eastAsia"/>
          <w:sz w:val="24"/>
          <w:szCs w:val="24"/>
        </w:rPr>
        <w:t xml:space="preserve"> of atom </w:t>
      </w:r>
      <w:r w:rsidR="00084811" w:rsidRPr="001A6874">
        <w:rPr>
          <w:rFonts w:hint="eastAsia"/>
          <w:sz w:val="24"/>
          <w:szCs w:val="24"/>
        </w:rPr>
        <w:t>regarding</w:t>
      </w:r>
      <w:r w:rsidRPr="001A6874">
        <w:rPr>
          <w:rFonts w:hint="eastAsia"/>
          <w:sz w:val="24"/>
          <w:szCs w:val="24"/>
        </w:rPr>
        <w:t xml:space="preserve"> time and weight </w:t>
      </w:r>
      <w:r w:rsidR="001A6874" w:rsidRPr="001A6874">
        <w:rPr>
          <w:sz w:val="24"/>
          <w:szCs w:val="24"/>
        </w:rPr>
        <w:t xml:space="preserve">follows </w:t>
      </w:r>
      <w:r w:rsidR="001A6874">
        <w:rPr>
          <w:sz w:val="24"/>
          <w:szCs w:val="24"/>
        </w:rPr>
        <w:t>for time against weight shows that the half-life for Na 24 is 14.8 seconds. This is determined by looking at the graph when half of 500 grams had decayed and extending a line to the corresponding time in seconds</w:t>
      </w:r>
      <w:r w:rsidR="00084811">
        <w:rPr>
          <w:sz w:val="24"/>
          <w:szCs w:val="24"/>
        </w:rPr>
        <w:t>,</w:t>
      </w:r>
    </w:p>
    <w:p w:rsidR="002021BF" w:rsidRDefault="002021BF">
      <w:pPr>
        <w:rPr>
          <w:rFonts w:hint="eastAsia"/>
        </w:rPr>
      </w:pPr>
      <w:r>
        <w:rPr>
          <w:rFonts w:hint="eastAsia"/>
        </w:rPr>
        <w:t>iii</w:t>
      </w:r>
      <w:r w:rsidR="001A6874">
        <w:t>) Beta</w:t>
      </w:r>
      <w:r>
        <w:rPr>
          <w:rFonts w:hint="eastAsia"/>
        </w:rPr>
        <w:t xml:space="preserve"> decay of Na 24</w:t>
      </w:r>
    </w:p>
    <w:p w:rsidR="002021BF" w:rsidRDefault="002021BF">
      <w:pPr>
        <w:rPr>
          <w:rFonts w:hint="eastAsia"/>
        </w:rPr>
      </w:pPr>
      <w:r>
        <w:rPr>
          <w:rFonts w:hint="eastAsia"/>
        </w:rPr>
        <w:t xml:space="preserve">                    24.       A.       0</w:t>
      </w:r>
    </w:p>
    <w:p w:rsidR="002021BF" w:rsidRDefault="002021BF">
      <w:pPr>
        <w:rPr>
          <w:rFonts w:hint="eastAsia"/>
        </w:rPr>
      </w:pPr>
      <w:r>
        <w:rPr>
          <w:rFonts w:hint="eastAsia"/>
        </w:rPr>
        <w:t xml:space="preserve">                        Na -&gt;.   X.  +.    </w:t>
      </w:r>
      <w:r w:rsidRPr="001A6874">
        <w:rPr>
          <w:rFonts w:hint="eastAsia"/>
          <w:i/>
        </w:rPr>
        <w:t>B.</w:t>
      </w:r>
      <w:r>
        <w:rPr>
          <w:rFonts w:hint="eastAsia"/>
        </w:rPr>
        <w:t xml:space="preserve"> +Ve-</w:t>
      </w:r>
    </w:p>
    <w:p w:rsidR="002021BF" w:rsidRDefault="002021BF">
      <w:pPr>
        <w:rPr>
          <w:rFonts w:hint="eastAsia"/>
        </w:rPr>
      </w:pPr>
      <w:r>
        <w:rPr>
          <w:rFonts w:hint="eastAsia"/>
        </w:rPr>
        <w:t xml:space="preserve">                    11.       Z.       -1</w:t>
      </w:r>
    </w:p>
    <w:p w:rsidR="002021BF" w:rsidRDefault="002021BF">
      <w:pPr>
        <w:rPr>
          <w:rFonts w:hint="eastAsia"/>
        </w:rPr>
      </w:pPr>
      <w:r>
        <w:rPr>
          <w:rFonts w:hint="eastAsia"/>
        </w:rPr>
        <w:t xml:space="preserve">             A=24-0</w:t>
      </w:r>
    </w:p>
    <w:p w:rsidR="002021BF" w:rsidRDefault="002021BF">
      <w:pPr>
        <w:rPr>
          <w:rFonts w:hint="eastAsia"/>
        </w:rPr>
      </w:pPr>
      <w:r>
        <w:rPr>
          <w:rFonts w:hint="eastAsia"/>
        </w:rPr>
        <w:t xml:space="preserve">               =24.           Thus the nuclear reaction for Na 24 is</w:t>
      </w:r>
    </w:p>
    <w:p w:rsidR="002021BF" w:rsidRDefault="002021BF">
      <w:pPr>
        <w:rPr>
          <w:rFonts w:hint="eastAsia"/>
        </w:rPr>
      </w:pPr>
    </w:p>
    <w:p w:rsidR="002021BF" w:rsidRDefault="002021BF">
      <w:r>
        <w:rPr>
          <w:rFonts w:hint="eastAsia"/>
        </w:rPr>
        <w:t xml:space="preserve">             Z=11--1.          </w:t>
      </w:r>
      <w:r>
        <w:t>24.     24       0</w:t>
      </w:r>
    </w:p>
    <w:p w:rsidR="002021BF" w:rsidRDefault="002021BF">
      <w:r>
        <w:t xml:space="preserve">               =12              Na -&gt;.   Mg  +  B. +Ve-</w:t>
      </w:r>
    </w:p>
    <w:p w:rsidR="002021BF" w:rsidRDefault="002021BF">
      <w:r>
        <w:t xml:space="preserve">                              11.     12       -1</w:t>
      </w:r>
    </w:p>
    <w:p w:rsidR="002021BF" w:rsidRDefault="002021BF">
      <w:pPr>
        <w:rPr>
          <w:rFonts w:hint="eastAsia"/>
        </w:rPr>
      </w:pPr>
    </w:p>
    <w:p w:rsidR="002021BF" w:rsidRDefault="002021BF">
      <w:r>
        <w:rPr>
          <w:rFonts w:hint="eastAsia"/>
        </w:rPr>
        <w:t xml:space="preserve">                 </w:t>
      </w:r>
    </w:p>
    <w:p w:rsidR="002021BF" w:rsidRPr="001A6874" w:rsidRDefault="002021BF" w:rsidP="001A6874">
      <w:p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t>3)</w:t>
      </w:r>
    </w:p>
    <w:p w:rsidR="002021BF" w:rsidRPr="001A6874" w:rsidRDefault="002021BF" w:rsidP="001A6874">
      <w:p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t>i)The nucleus</w:t>
      </w:r>
    </w:p>
    <w:p w:rsidR="002021BF" w:rsidRDefault="002021BF" w:rsidP="001A6874">
      <w:pPr>
        <w:spacing w:line="480" w:lineRule="auto"/>
        <w:rPr>
          <w:sz w:val="24"/>
          <w:szCs w:val="24"/>
        </w:rPr>
      </w:pPr>
      <w:r w:rsidRPr="001A6874">
        <w:rPr>
          <w:rFonts w:hint="eastAsia"/>
          <w:sz w:val="24"/>
          <w:szCs w:val="24"/>
        </w:rPr>
        <w:t xml:space="preserve">The nucleus of every atom is located at the </w:t>
      </w:r>
      <w:r w:rsidR="00084811" w:rsidRPr="001A6874">
        <w:rPr>
          <w:rFonts w:hint="eastAsia"/>
          <w:sz w:val="24"/>
          <w:szCs w:val="24"/>
        </w:rPr>
        <w:t>centre</w:t>
      </w:r>
      <w:r w:rsidRPr="001A6874">
        <w:rPr>
          <w:rFonts w:hint="eastAsia"/>
          <w:sz w:val="24"/>
          <w:szCs w:val="24"/>
        </w:rPr>
        <w:t xml:space="preserve">. </w:t>
      </w:r>
      <w:r w:rsidR="001A6874" w:rsidRPr="001A6874">
        <w:rPr>
          <w:sz w:val="24"/>
          <w:szCs w:val="24"/>
        </w:rPr>
        <w:t>Inside</w:t>
      </w:r>
      <w:r w:rsidRPr="001A6874">
        <w:rPr>
          <w:rFonts w:hint="eastAsia"/>
          <w:sz w:val="24"/>
          <w:szCs w:val="24"/>
        </w:rPr>
        <w:t xml:space="preserve"> the nucleus are two types of neutrons </w:t>
      </w:r>
      <w:r w:rsidR="001A6874" w:rsidRPr="001A6874">
        <w:rPr>
          <w:sz w:val="24"/>
          <w:szCs w:val="24"/>
        </w:rPr>
        <w:t>whose</w:t>
      </w:r>
      <w:r w:rsidRPr="001A6874">
        <w:rPr>
          <w:rFonts w:hint="eastAsia"/>
          <w:sz w:val="24"/>
          <w:szCs w:val="24"/>
        </w:rPr>
        <w:t xml:space="preserve"> number varies depending on the </w:t>
      </w:r>
      <w:r w:rsidR="00084811" w:rsidRPr="001A6874">
        <w:rPr>
          <w:rFonts w:hint="eastAsia"/>
          <w:sz w:val="24"/>
          <w:szCs w:val="24"/>
        </w:rPr>
        <w:t>atoms</w:t>
      </w:r>
      <w:r w:rsidR="00084811" w:rsidRPr="001A6874">
        <w:rPr>
          <w:rFonts w:hint="eastAsia"/>
          <w:sz w:val="24"/>
          <w:szCs w:val="24"/>
        </w:rPr>
        <w:t>. TheseThese'</w:t>
      </w:r>
      <w:r w:rsidRPr="001A6874">
        <w:rPr>
          <w:rFonts w:hint="eastAsia"/>
          <w:sz w:val="24"/>
          <w:szCs w:val="24"/>
        </w:rPr>
        <w:t xml:space="preserve"> nucleus </w:t>
      </w:r>
      <w:r w:rsidR="00084811" w:rsidRPr="001A6874">
        <w:rPr>
          <w:rFonts w:hint="eastAsia"/>
          <w:sz w:val="24"/>
          <w:szCs w:val="24"/>
        </w:rPr>
        <w:t>protons</w:t>
      </w:r>
      <w:r w:rsidR="00084811" w:rsidRPr="001A6874">
        <w:rPr>
          <w:rFonts w:hint="eastAsia"/>
          <w:sz w:val="24"/>
          <w:szCs w:val="24"/>
        </w:rPr>
        <w:t xml:space="preserve"> </w:t>
      </w:r>
      <w:r w:rsidRPr="001A6874">
        <w:rPr>
          <w:rFonts w:hint="eastAsia"/>
          <w:sz w:val="24"/>
          <w:szCs w:val="24"/>
        </w:rPr>
        <w:t xml:space="preserve">are positively charged particles and neutrons,  have no charge at </w:t>
      </w:r>
      <w:r w:rsidR="001A6874" w:rsidRPr="001A6874">
        <w:rPr>
          <w:sz w:val="24"/>
          <w:szCs w:val="24"/>
        </w:rPr>
        <w:t>all. The</w:t>
      </w:r>
      <w:r w:rsidRPr="001A6874">
        <w:rPr>
          <w:rFonts w:hint="eastAsia"/>
          <w:sz w:val="24"/>
          <w:szCs w:val="24"/>
        </w:rPr>
        <w:t xml:space="preserve"> stability of the atom is dependent on the composition of the </w:t>
      </w:r>
      <w:r w:rsidR="001A6874" w:rsidRPr="001A6874">
        <w:rPr>
          <w:sz w:val="24"/>
          <w:szCs w:val="24"/>
        </w:rPr>
        <w:t>nucleus. The</w:t>
      </w:r>
      <w:r w:rsidRPr="001A6874">
        <w:rPr>
          <w:rFonts w:hint="eastAsia"/>
          <w:sz w:val="24"/>
          <w:szCs w:val="24"/>
        </w:rPr>
        <w:t xml:space="preserve"> neurons function to prevent the forces of repulsion within the </w:t>
      </w:r>
      <w:r w:rsidR="00084811" w:rsidRPr="001A6874">
        <w:rPr>
          <w:rFonts w:hint="eastAsia"/>
          <w:sz w:val="24"/>
          <w:szCs w:val="24"/>
        </w:rPr>
        <w:t>fraction</w:t>
      </w:r>
      <w:r w:rsidRPr="001A6874">
        <w:rPr>
          <w:rFonts w:hint="eastAsia"/>
          <w:sz w:val="24"/>
          <w:szCs w:val="24"/>
        </w:rPr>
        <w:t xml:space="preserve"> arising from the protons.</w:t>
      </w:r>
    </w:p>
    <w:p w:rsidR="001A6874" w:rsidRDefault="001A6874" w:rsidP="001A6874">
      <w:pPr>
        <w:tabs>
          <w:tab w:val="left" w:pos="339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1A6874" w:rsidRDefault="00084811" w:rsidP="001A6874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76200</wp:posOffset>
                </wp:positionV>
                <wp:extent cx="1390650" cy="1419225"/>
                <wp:effectExtent l="0" t="0" r="0" b="9525"/>
                <wp:wrapNone/>
                <wp:docPr id="1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1419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1FF3A4" id=" 4" o:spid="_x0000_s1026" style="position:absolute;margin-left:38.25pt;margin-top:6pt;width:109.5pt;height:11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">
                <v:path arrowok="t"/>
              </v:oval>
            </w:pict>
          </mc:Fallback>
        </mc:AlternateContent>
      </w:r>
      <w:r w:rsidR="001A6874">
        <w:rPr>
          <w:sz w:val="24"/>
          <w:szCs w:val="24"/>
        </w:rPr>
        <w:t xml:space="preserve">             E.L</w:t>
      </w:r>
    </w:p>
    <w:p w:rsidR="001A6874" w:rsidRDefault="00084811" w:rsidP="001A6874">
      <w:pPr>
        <w:tabs>
          <w:tab w:val="left" w:pos="5160"/>
        </w:tabs>
        <w:spacing w:line="480" w:lineRule="auto"/>
        <w:ind w:left="5040"/>
        <w:rPr>
          <w:sz w:val="24"/>
          <w:szCs w:val="24"/>
        </w:rPr>
      </w:pPr>
      <w:r>
        <w:rPr>
          <w:noProof/>
          <w:sz w:val="24"/>
          <w:szCs w:val="24"/>
          <w:lang w:val="en-GB" w:eastAsia="en-US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956310</wp:posOffset>
                </wp:positionV>
                <wp:extent cx="9525" cy="581025"/>
                <wp:effectExtent l="0" t="0" r="9525" b="9525"/>
                <wp:wrapNone/>
                <wp:docPr id="18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A98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" o:spid="_x0000_s1026" type="#_x0000_t32" style="position:absolute;margin-left:93pt;margin-top:75.3pt;width:.75pt;height:4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"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308610</wp:posOffset>
                </wp:positionV>
                <wp:extent cx="619125" cy="57150"/>
                <wp:effectExtent l="0" t="0" r="9525" b="0"/>
                <wp:wrapNone/>
                <wp:docPr id="1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1912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3D172" id=" 6" o:spid="_x0000_s1026" type="#_x0000_t32" style="position:absolute;margin-left:99.75pt;margin-top:24.3pt;width:48.75pt;height:4.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"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127635</wp:posOffset>
                </wp:positionV>
                <wp:extent cx="504825" cy="561975"/>
                <wp:effectExtent l="19050" t="19050" r="28575" b="47625"/>
                <wp:wrapNone/>
                <wp:docPr id="1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" cy="5619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D74CFD" id=" 7" o:spid="_x0000_s1026" style="position:absolute;margin-left:73.5pt;margin-top:10.05pt;width:39.75pt;height:4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" fillcolor="#5b9bd5" strokecolor="#f2f2f2" strokeweight="3pt">
                <v:shadow on="t" color="#1f4d78" opacity=".5" offset="1pt"/>
                <v:path arrowok="t"/>
              </v:oval>
            </w:pict>
          </mc:Fallback>
        </mc:AlternateContent>
      </w:r>
      <w:r>
        <w:rPr>
          <w:noProof/>
          <w:sz w:val="24"/>
          <w:szCs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118110</wp:posOffset>
                </wp:positionV>
                <wp:extent cx="762000" cy="514350"/>
                <wp:effectExtent l="0" t="0" r="0" b="0"/>
                <wp:wrapNone/>
                <wp:docPr id="1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4FAFBD" id=" 8" o:spid="_x0000_s1026" style="position:absolute;margin-left:58.5pt;margin-top:9.3pt;width:60pt;height:4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">
                <v:path arrowok="t"/>
              </v:oval>
            </w:pict>
          </mc:Fallback>
        </mc:AlternateContent>
      </w:r>
      <w:r>
        <w:rPr>
          <w:noProof/>
          <w:sz w:val="24"/>
          <w:szCs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127635</wp:posOffset>
                </wp:positionV>
                <wp:extent cx="1790700" cy="238125"/>
                <wp:effectExtent l="0" t="0" r="0" b="9525"/>
                <wp:wrapNone/>
                <wp:docPr id="1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79070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5B92D" id=" 9" o:spid="_x0000_s1026" type="#_x0000_t32" style="position:absolute;margin-left:108.75pt;margin-top:10.05pt;width:141pt;height:18.7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">
                <o:lock v:ext="edit" shapetype="f"/>
              </v:shape>
            </w:pict>
          </mc:Fallback>
        </mc:AlternateContent>
      </w:r>
      <w:r w:rsidR="001A6874">
        <w:rPr>
          <w:sz w:val="24"/>
          <w:szCs w:val="24"/>
        </w:rPr>
        <w:tab/>
        <w:t xml:space="preserve">   Core/nucleus Containing                        neutrons net charge 0 and protons net </w:t>
      </w:r>
      <w:r>
        <w:rPr>
          <w:sz w:val="24"/>
          <w:szCs w:val="24"/>
        </w:rPr>
        <w:t>amount</w:t>
      </w:r>
      <w:r w:rsidR="001A6874">
        <w:rPr>
          <w:sz w:val="24"/>
          <w:szCs w:val="24"/>
        </w:rPr>
        <w:t xml:space="preserve"> (+)</w:t>
      </w:r>
    </w:p>
    <w:p w:rsidR="001A6874" w:rsidRDefault="001A6874" w:rsidP="001A6874">
      <w:pPr>
        <w:spacing w:line="480" w:lineRule="auto"/>
        <w:rPr>
          <w:sz w:val="24"/>
          <w:szCs w:val="24"/>
        </w:rPr>
      </w:pPr>
    </w:p>
    <w:p w:rsidR="001A6874" w:rsidRPr="001A6874" w:rsidRDefault="001A6874" w:rsidP="001A6874">
      <w:pPr>
        <w:spacing w:line="48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Energy Levels</w:t>
      </w:r>
    </w:p>
    <w:p w:rsidR="002021BF" w:rsidRDefault="002021BF" w:rsidP="001A6874">
      <w:pPr>
        <w:spacing w:line="480" w:lineRule="auto"/>
        <w:rPr>
          <w:sz w:val="24"/>
          <w:szCs w:val="24"/>
        </w:rPr>
      </w:pPr>
      <w:r w:rsidRPr="001A6874">
        <w:rPr>
          <w:rFonts w:hint="eastAsia"/>
          <w:sz w:val="24"/>
          <w:szCs w:val="24"/>
        </w:rPr>
        <w:t>ii</w:t>
      </w:r>
      <w:r w:rsidR="001A6874" w:rsidRPr="001A6874">
        <w:rPr>
          <w:sz w:val="24"/>
          <w:szCs w:val="24"/>
        </w:rPr>
        <w:t>) Force</w:t>
      </w:r>
      <w:r w:rsidRPr="001A6874">
        <w:rPr>
          <w:rFonts w:hint="eastAsia"/>
          <w:sz w:val="24"/>
          <w:szCs w:val="24"/>
        </w:rPr>
        <w:t xml:space="preserve"> involved in holding the nucleus </w:t>
      </w:r>
      <w:r w:rsidR="001A6874" w:rsidRPr="001A6874">
        <w:rPr>
          <w:sz w:val="24"/>
          <w:szCs w:val="24"/>
        </w:rPr>
        <w:t>together. This</w:t>
      </w:r>
      <w:r w:rsidRPr="001A6874">
        <w:rPr>
          <w:rFonts w:hint="eastAsia"/>
          <w:sz w:val="24"/>
          <w:szCs w:val="24"/>
        </w:rPr>
        <w:t xml:space="preserve"> </w:t>
      </w:r>
      <w:r w:rsidR="00084811" w:rsidRPr="001A6874">
        <w:rPr>
          <w:rFonts w:hint="eastAsia"/>
          <w:sz w:val="24"/>
          <w:szCs w:val="24"/>
        </w:rPr>
        <w:t>is</w:t>
      </w:r>
      <w:r w:rsidRPr="001A6874">
        <w:rPr>
          <w:rFonts w:hint="eastAsia"/>
          <w:sz w:val="24"/>
          <w:szCs w:val="24"/>
        </w:rPr>
        <w:t xml:space="preserve"> the strong </w:t>
      </w:r>
      <w:r w:rsidR="001A6874" w:rsidRPr="001A6874">
        <w:rPr>
          <w:sz w:val="24"/>
          <w:szCs w:val="24"/>
        </w:rPr>
        <w:t>nuclear force</w:t>
      </w:r>
      <w:r w:rsidRPr="001A6874">
        <w:rPr>
          <w:rFonts w:hint="eastAsia"/>
          <w:sz w:val="24"/>
          <w:szCs w:val="24"/>
        </w:rPr>
        <w:t xml:space="preserve"> that is greater in magnitude compared to </w:t>
      </w:r>
      <w:r w:rsidR="00084811" w:rsidRPr="001A6874">
        <w:rPr>
          <w:rFonts w:hint="eastAsia"/>
          <w:sz w:val="24"/>
          <w:szCs w:val="24"/>
        </w:rPr>
        <w:t xml:space="preserve">the </w:t>
      </w:r>
      <w:r w:rsidRPr="001A6874">
        <w:rPr>
          <w:rFonts w:hint="eastAsia"/>
          <w:sz w:val="24"/>
          <w:szCs w:val="24"/>
        </w:rPr>
        <w:t xml:space="preserve">electromagnetic force of repulsion that helps prevent the repulsion </w:t>
      </w:r>
      <w:r w:rsidR="00084811" w:rsidRPr="001A6874">
        <w:rPr>
          <w:rFonts w:hint="eastAsia"/>
          <w:sz w:val="24"/>
          <w:szCs w:val="24"/>
        </w:rPr>
        <w:t xml:space="preserve">of </w:t>
      </w:r>
      <w:r w:rsidRPr="001A6874">
        <w:rPr>
          <w:rFonts w:hint="eastAsia"/>
          <w:sz w:val="24"/>
          <w:szCs w:val="24"/>
        </w:rPr>
        <w:t xml:space="preserve">protons within the nucleus due to their positive </w:t>
      </w:r>
      <w:r w:rsidR="001A6874" w:rsidRPr="001A6874">
        <w:rPr>
          <w:sz w:val="24"/>
          <w:szCs w:val="24"/>
        </w:rPr>
        <w:t>charge. This</w:t>
      </w:r>
      <w:r w:rsidRPr="001A6874">
        <w:rPr>
          <w:rFonts w:hint="eastAsia"/>
          <w:sz w:val="24"/>
          <w:szCs w:val="24"/>
        </w:rPr>
        <w:t xml:space="preserve"> force pulls the neutrons and protons together</w:t>
      </w:r>
      <w:r w:rsidR="00084811" w:rsidRPr="001A6874">
        <w:rPr>
          <w:rFonts w:hint="eastAsia"/>
          <w:sz w:val="24"/>
          <w:szCs w:val="24"/>
        </w:rPr>
        <w:t>,</w:t>
      </w:r>
      <w:r w:rsidRPr="001A6874">
        <w:rPr>
          <w:rFonts w:hint="eastAsia"/>
          <w:sz w:val="24"/>
          <w:szCs w:val="24"/>
        </w:rPr>
        <w:t xml:space="preserve"> creating a compact.</w:t>
      </w:r>
      <w:r w:rsidR="00084811" w:rsidRPr="001A6874">
        <w:rPr>
          <w:rFonts w:hint="eastAsia"/>
          <w:sz w:val="24"/>
          <w:szCs w:val="24"/>
        </w:rPr>
        <w:t xml:space="preserve"> </w:t>
      </w:r>
      <w:r w:rsidRPr="001A6874">
        <w:rPr>
          <w:rFonts w:hint="eastAsia"/>
          <w:sz w:val="24"/>
          <w:szCs w:val="24"/>
        </w:rPr>
        <w:t>It promotes the stability of the nucleus and the whole atom</w:t>
      </w:r>
    </w:p>
    <w:p w:rsidR="001A6874" w:rsidRDefault="00084811" w:rsidP="001A6874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337185</wp:posOffset>
                </wp:positionV>
                <wp:extent cx="276225" cy="219075"/>
                <wp:effectExtent l="19050" t="19050" r="28575" b="47625"/>
                <wp:wrapNone/>
                <wp:docPr id="13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19075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891B25" id=" 10" o:spid="_x0000_s1026" style="position:absolute;margin-left:18pt;margin-top:26.55pt;width:21.7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" fillcolor="#ed7d31" strokecolor="#f2f2f2" strokeweight="3pt">
                <v:shadow on="t" color="#823b0b" opacity=".5" offset="1pt"/>
                <v:path arrowok="t"/>
              </v:oval>
            </w:pict>
          </mc:Fallback>
        </mc:AlternateContent>
      </w:r>
    </w:p>
    <w:p w:rsidR="001A6874" w:rsidRDefault="00084811" w:rsidP="001A6874">
      <w:pPr>
        <w:tabs>
          <w:tab w:val="left" w:pos="2595"/>
        </w:tabs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150495</wp:posOffset>
                </wp:positionV>
                <wp:extent cx="323850" cy="257175"/>
                <wp:effectExtent l="19050" t="19050" r="19050" b="47625"/>
                <wp:wrapNone/>
                <wp:docPr id="1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257175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8608E4" id=" 11" o:spid="_x0000_s1026" style="position:absolute;margin-left:51pt;margin-top:11.85pt;width:25.5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" fillcolor="#ed7d31" strokecolor="#f2f2f2" strokeweight="3pt">
                <v:shadow on="t" color="#823b0b" opacity=".5" offset="1pt"/>
                <v:path arrowok="t"/>
              </v:oval>
            </w:pict>
          </mc:Fallback>
        </mc:AlternateContent>
      </w:r>
      <w:r>
        <w:rPr>
          <w:noProof/>
          <w:sz w:val="24"/>
          <w:szCs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360045</wp:posOffset>
                </wp:positionV>
                <wp:extent cx="266700" cy="247650"/>
                <wp:effectExtent l="0" t="0" r="0" b="0"/>
                <wp:wrapNone/>
                <wp:docPr id="1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675C1A" id=" 12" o:spid="_x0000_s1026" style="position:absolute;margin-left:24.75pt;margin-top:28.35pt;width:21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">
                <v:path arrowok="t"/>
              </v:oval>
            </w:pict>
          </mc:Fallback>
        </mc:AlternateContent>
      </w:r>
      <w:r>
        <w:rPr>
          <w:noProof/>
          <w:sz w:val="24"/>
          <w:szCs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283845</wp:posOffset>
                </wp:positionV>
                <wp:extent cx="200025" cy="228600"/>
                <wp:effectExtent l="0" t="0" r="9525" b="0"/>
                <wp:wrapNone/>
                <wp:docPr id="10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6BC6E8" id=" 13" o:spid="_x0000_s1026" style="position:absolute;margin-left:40.5pt;margin-top:22.35pt;width:15.7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">
                <v:path arrowok="t"/>
              </v:oval>
            </w:pict>
          </mc:Fallback>
        </mc:AlternateContent>
      </w:r>
      <w:r>
        <w:rPr>
          <w:noProof/>
          <w:sz w:val="24"/>
          <w:szCs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140970</wp:posOffset>
                </wp:positionV>
                <wp:extent cx="228600" cy="228600"/>
                <wp:effectExtent l="0" t="0" r="0" b="0"/>
                <wp:wrapNone/>
                <wp:docPr id="9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A9F83" id=" 14" o:spid="_x0000_s1026" style="position:absolute;margin-left:17.25pt;margin-top:11.1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">
                <v:path arrowok="t"/>
              </v:oval>
            </w:pict>
          </mc:Fallback>
        </mc:AlternateContent>
      </w:r>
      <w:r>
        <w:rPr>
          <w:noProof/>
          <w:sz w:val="24"/>
          <w:szCs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245745</wp:posOffset>
                </wp:positionV>
                <wp:extent cx="276225" cy="200025"/>
                <wp:effectExtent l="19050" t="19050" r="28575" b="47625"/>
                <wp:wrapNone/>
                <wp:docPr id="8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F0D646" id=" 15" o:spid="_x0000_s1026" style="position:absolute;margin-left:22.5pt;margin-top:19.35pt;width:21.7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" fillcolor="#ed7d31" strokecolor="#f2f2f2" strokeweight="3pt">
                <v:shadow on="t" color="#823b0b" opacity=".5" offset="1pt"/>
                <v:path arrowok="t"/>
              </v:oval>
            </w:pict>
          </mc:Fallback>
        </mc:AlternateContent>
      </w:r>
      <w:r>
        <w:rPr>
          <w:noProof/>
          <w:sz w:val="24"/>
          <w:szCs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121920</wp:posOffset>
                </wp:positionV>
                <wp:extent cx="257175" cy="171450"/>
                <wp:effectExtent l="0" t="0" r="9525" b="0"/>
                <wp:wrapNone/>
                <wp:docPr id="7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D6AD4B" id=" 16" o:spid="_x0000_s1026" style="position:absolute;margin-left:34.5pt;margin-top:9.6pt;width:20.2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">
                <v:path arrowok="t"/>
              </v:oval>
            </w:pict>
          </mc:Fallback>
        </mc:AlternateContent>
      </w:r>
      <w:r w:rsidR="001A6874">
        <w:rPr>
          <w:sz w:val="24"/>
          <w:szCs w:val="24"/>
        </w:rPr>
        <w:tab/>
        <w:t>Key</w:t>
      </w:r>
    </w:p>
    <w:p w:rsidR="001A6874" w:rsidRDefault="00084811" w:rsidP="001A6874">
      <w:pPr>
        <w:tabs>
          <w:tab w:val="left" w:pos="2595"/>
          <w:tab w:val="left" w:pos="3180"/>
        </w:tabs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59055</wp:posOffset>
                </wp:positionV>
                <wp:extent cx="219075" cy="257175"/>
                <wp:effectExtent l="19050" t="19050" r="28575" b="47625"/>
                <wp:wrapNone/>
                <wp:docPr id="6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57175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46131C" id=" 17" o:spid="_x0000_s1026" style="position:absolute;margin-left:131.25pt;margin-top:4.65pt;width:17.2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" fillcolor="#ed7d31" strokecolor="#f2f2f2" strokeweight="3pt">
                <v:shadow on="t" color="#823b0b" opacity=".5" offset="1pt"/>
                <v:path arrowok="t"/>
              </v:oval>
            </w:pict>
          </mc:Fallback>
        </mc:AlternateContent>
      </w:r>
      <w:r w:rsidR="001A6874">
        <w:rPr>
          <w:sz w:val="24"/>
          <w:szCs w:val="24"/>
        </w:rPr>
        <w:t xml:space="preserve">                      </w:t>
      </w:r>
      <w:r w:rsidR="001A6874">
        <w:rPr>
          <w:sz w:val="24"/>
          <w:szCs w:val="24"/>
        </w:rPr>
        <w:tab/>
        <w:t>Protons</w:t>
      </w:r>
    </w:p>
    <w:p w:rsidR="001A6874" w:rsidRDefault="00084811" w:rsidP="001A6874">
      <w:pPr>
        <w:tabs>
          <w:tab w:val="left" w:pos="3180"/>
        </w:tabs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139065</wp:posOffset>
                </wp:positionV>
                <wp:extent cx="142875" cy="266700"/>
                <wp:effectExtent l="0" t="0" r="9525" b="0"/>
                <wp:wrapNone/>
                <wp:docPr id="5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266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55124F" id=" 18" o:spid="_x0000_s1026" style="position:absolute;margin-left:136.5pt;margin-top:10.95pt;width:11.25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">
                <v:path arrowok="t"/>
              </v:oval>
            </w:pict>
          </mc:Fallback>
        </mc:AlternateContent>
      </w:r>
      <w:r w:rsidR="001A6874">
        <w:rPr>
          <w:sz w:val="24"/>
          <w:szCs w:val="24"/>
        </w:rPr>
        <w:tab/>
        <w:t>Neutrons</w:t>
      </w:r>
    </w:p>
    <w:p w:rsidR="001A6874" w:rsidRPr="001A6874" w:rsidRDefault="001A6874" w:rsidP="001A6874">
      <w:pPr>
        <w:tabs>
          <w:tab w:val="left" w:pos="3180"/>
        </w:tabs>
        <w:spacing w:line="48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The figure shows the actions of the strong nuclear force in the nucleus.</w:t>
      </w:r>
    </w:p>
    <w:p w:rsidR="002021BF" w:rsidRPr="001A6874" w:rsidRDefault="002021BF" w:rsidP="001A6874">
      <w:p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t>iii</w:t>
      </w:r>
      <w:r w:rsidR="001A6874" w:rsidRPr="001A6874">
        <w:rPr>
          <w:sz w:val="24"/>
          <w:szCs w:val="24"/>
        </w:rPr>
        <w:t>) Beta</w:t>
      </w:r>
      <w:r w:rsidRPr="001A6874">
        <w:rPr>
          <w:rFonts w:hint="eastAsia"/>
          <w:sz w:val="24"/>
          <w:szCs w:val="24"/>
        </w:rPr>
        <w:t xml:space="preserve"> emission or decay is a nuclear reaction that occurs in an atom </w:t>
      </w:r>
      <w:r w:rsidR="00084811" w:rsidRPr="001A6874">
        <w:rPr>
          <w:rFonts w:hint="eastAsia"/>
          <w:sz w:val="24"/>
          <w:szCs w:val="24"/>
        </w:rPr>
        <w:t>that</w:t>
      </w:r>
      <w:r w:rsidRPr="001A6874">
        <w:rPr>
          <w:rFonts w:hint="eastAsia"/>
          <w:sz w:val="24"/>
          <w:szCs w:val="24"/>
        </w:rPr>
        <w:t xml:space="preserve"> involves the protons and </w:t>
      </w:r>
      <w:r w:rsidR="001A6874" w:rsidRPr="001A6874">
        <w:rPr>
          <w:sz w:val="24"/>
          <w:szCs w:val="24"/>
        </w:rPr>
        <w:t xml:space="preserve">neutrons. </w:t>
      </w:r>
      <w:r w:rsidR="00084811" w:rsidRPr="001A6874">
        <w:rPr>
          <w:sz w:val="24"/>
          <w:szCs w:val="24"/>
        </w:rPr>
        <w:t xml:space="preserve">The </w:t>
      </w:r>
      <w:r w:rsidR="00084811" w:rsidRPr="001A6874">
        <w:rPr>
          <w:sz w:val="24"/>
          <w:szCs w:val="24"/>
        </w:rPr>
        <w:t xml:space="preserve">reason is </w:t>
      </w:r>
      <w:r w:rsidR="00084811" w:rsidRPr="001A6874">
        <w:rPr>
          <w:sz w:val="24"/>
          <w:szCs w:val="24"/>
        </w:rPr>
        <w:t>that</w:t>
      </w:r>
      <w:r w:rsidRPr="001A6874">
        <w:rPr>
          <w:rFonts w:hint="eastAsia"/>
          <w:sz w:val="24"/>
          <w:szCs w:val="24"/>
        </w:rPr>
        <w:t xml:space="preserve"> </w:t>
      </w:r>
      <w:r w:rsidR="00084811" w:rsidRPr="001A6874">
        <w:rPr>
          <w:rFonts w:hint="eastAsia"/>
          <w:sz w:val="24"/>
          <w:szCs w:val="24"/>
        </w:rPr>
        <w:t xml:space="preserve">there </w:t>
      </w:r>
      <w:r w:rsidR="00084811" w:rsidRPr="001A6874">
        <w:rPr>
          <w:rFonts w:hint="eastAsia"/>
          <w:sz w:val="24"/>
          <w:szCs w:val="24"/>
        </w:rPr>
        <w:t xml:space="preserve">are </w:t>
      </w:r>
      <w:r w:rsidRPr="001A6874">
        <w:rPr>
          <w:rFonts w:hint="eastAsia"/>
          <w:sz w:val="24"/>
          <w:szCs w:val="24"/>
        </w:rPr>
        <w:t xml:space="preserve">too many </w:t>
      </w:r>
      <w:r w:rsidR="00084811" w:rsidRPr="001A6874">
        <w:rPr>
          <w:rFonts w:hint="eastAsia"/>
          <w:sz w:val="24"/>
          <w:szCs w:val="24"/>
        </w:rPr>
        <w:t>protons</w:t>
      </w:r>
      <w:r w:rsidRPr="001A6874">
        <w:rPr>
          <w:rFonts w:hint="eastAsia"/>
          <w:sz w:val="24"/>
          <w:szCs w:val="24"/>
        </w:rPr>
        <w:t xml:space="preserve"> </w:t>
      </w:r>
      <w:r w:rsidR="00084811" w:rsidRPr="001A6874">
        <w:rPr>
          <w:rFonts w:hint="eastAsia"/>
          <w:sz w:val="24"/>
          <w:szCs w:val="24"/>
        </w:rPr>
        <w:t xml:space="preserve">and </w:t>
      </w:r>
      <w:r w:rsidRPr="001A6874">
        <w:rPr>
          <w:rFonts w:hint="eastAsia"/>
          <w:sz w:val="24"/>
          <w:szCs w:val="24"/>
        </w:rPr>
        <w:t>neutrons in the nucleus</w:t>
      </w:r>
      <w:r w:rsidR="00084811" w:rsidRPr="001A6874">
        <w:rPr>
          <w:rFonts w:hint="eastAsia"/>
          <w:sz w:val="24"/>
          <w:szCs w:val="24"/>
        </w:rPr>
        <w:t>,</w:t>
      </w:r>
      <w:r w:rsidRPr="001A6874">
        <w:rPr>
          <w:rFonts w:hint="eastAsia"/>
          <w:sz w:val="24"/>
          <w:szCs w:val="24"/>
        </w:rPr>
        <w:t xml:space="preserve"> making it possible to reduce </w:t>
      </w:r>
      <w:r w:rsidR="001A6874" w:rsidRPr="001A6874">
        <w:rPr>
          <w:sz w:val="24"/>
          <w:szCs w:val="24"/>
        </w:rPr>
        <w:t>either. Beta</w:t>
      </w:r>
      <w:r w:rsidRPr="001A6874">
        <w:rPr>
          <w:rFonts w:hint="eastAsia"/>
          <w:sz w:val="24"/>
          <w:szCs w:val="24"/>
        </w:rPr>
        <w:t xml:space="preserve"> emission results in the breaking down a neutron into a proton or a prot</w:t>
      </w:r>
      <w:r w:rsidR="00084811" w:rsidRPr="001A6874">
        <w:rPr>
          <w:rFonts w:hint="eastAsia"/>
          <w:sz w:val="24"/>
          <w:szCs w:val="24"/>
        </w:rPr>
        <w:t xml:space="preserve">on </w:t>
      </w:r>
      <w:r w:rsidR="00084811" w:rsidRPr="001A6874">
        <w:rPr>
          <w:rFonts w:hint="eastAsia"/>
          <w:sz w:val="24"/>
          <w:szCs w:val="24"/>
        </w:rPr>
        <w:t xml:space="preserve">breaking down to form a </w:t>
      </w:r>
      <w:r w:rsidR="001A6874" w:rsidRPr="001A6874">
        <w:rPr>
          <w:sz w:val="24"/>
          <w:szCs w:val="24"/>
        </w:rPr>
        <w:t xml:space="preserve">neutron. </w:t>
      </w:r>
      <w:r w:rsidR="00084811" w:rsidRPr="001A6874">
        <w:rPr>
          <w:sz w:val="24"/>
          <w:szCs w:val="24"/>
        </w:rPr>
        <w:t>These</w:t>
      </w:r>
      <w:r w:rsidRPr="001A6874">
        <w:rPr>
          <w:rFonts w:hint="eastAsia"/>
          <w:sz w:val="24"/>
          <w:szCs w:val="24"/>
        </w:rPr>
        <w:t xml:space="preserve"> two types of Beta emission can be plus or </w:t>
      </w:r>
      <w:r w:rsidR="001A6874" w:rsidRPr="001A6874">
        <w:rPr>
          <w:sz w:val="24"/>
          <w:szCs w:val="24"/>
        </w:rPr>
        <w:t>minus. Plus</w:t>
      </w:r>
      <w:r w:rsidR="00084811" w:rsidRPr="001A6874">
        <w:rPr>
          <w:sz w:val="24"/>
          <w:szCs w:val="24"/>
        </w:rPr>
        <w:t>,</w:t>
      </w:r>
      <w:r w:rsidRPr="001A6874">
        <w:rPr>
          <w:rFonts w:hint="eastAsia"/>
          <w:sz w:val="24"/>
          <w:szCs w:val="24"/>
        </w:rPr>
        <w:t xml:space="preserve"> beta emission involves proton decaying into a neutron, positron and antineutrino.</w:t>
      </w:r>
      <w:r w:rsidR="00084811" w:rsidRPr="001A6874">
        <w:rPr>
          <w:rFonts w:hint="eastAsia"/>
          <w:sz w:val="24"/>
          <w:szCs w:val="24"/>
        </w:rPr>
        <w:t xml:space="preserve"> </w:t>
      </w:r>
      <w:r w:rsidRPr="001A6874">
        <w:rPr>
          <w:rFonts w:hint="eastAsia"/>
          <w:sz w:val="24"/>
          <w:szCs w:val="24"/>
        </w:rPr>
        <w:t xml:space="preserve">Minus beta emission </w:t>
      </w:r>
      <w:r w:rsidR="00084811" w:rsidRPr="001A6874">
        <w:rPr>
          <w:rFonts w:hint="eastAsia"/>
          <w:sz w:val="24"/>
          <w:szCs w:val="24"/>
        </w:rPr>
        <w:t>consists of</w:t>
      </w:r>
      <w:r w:rsidRPr="001A6874">
        <w:rPr>
          <w:rFonts w:hint="eastAsia"/>
          <w:sz w:val="24"/>
          <w:szCs w:val="24"/>
        </w:rPr>
        <w:t xml:space="preserve"> the neutron decay </w:t>
      </w:r>
      <w:r w:rsidRPr="001A6874">
        <w:rPr>
          <w:rFonts w:hint="eastAsia"/>
          <w:sz w:val="24"/>
          <w:szCs w:val="24"/>
        </w:rPr>
        <w:lastRenderedPageBreak/>
        <w:t xml:space="preserve">into a proton, positron and </w:t>
      </w:r>
      <w:r w:rsidR="001A6874" w:rsidRPr="001A6874">
        <w:rPr>
          <w:sz w:val="24"/>
          <w:szCs w:val="24"/>
        </w:rPr>
        <w:t>neutrino. The</w:t>
      </w:r>
      <w:r w:rsidRPr="001A6874">
        <w:rPr>
          <w:rFonts w:hint="eastAsia"/>
          <w:sz w:val="24"/>
          <w:szCs w:val="24"/>
        </w:rPr>
        <w:t xml:space="preserve"> energy of this reaction is released in the emission and the particles produced.</w:t>
      </w:r>
    </w:p>
    <w:p w:rsidR="002021BF" w:rsidRPr="001A6874" w:rsidRDefault="002021BF" w:rsidP="001A6874">
      <w:p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t>4)</w:t>
      </w:r>
    </w:p>
    <w:p w:rsidR="002021BF" w:rsidRPr="001A6874" w:rsidRDefault="001A6874" w:rsidP="001A6874">
      <w:pPr>
        <w:spacing w:line="480" w:lineRule="auto"/>
        <w:rPr>
          <w:rFonts w:hint="eastAsia"/>
          <w:sz w:val="24"/>
          <w:szCs w:val="24"/>
        </w:rPr>
      </w:pPr>
      <w:r w:rsidRPr="001A6874">
        <w:rPr>
          <w:sz w:val="24"/>
          <w:szCs w:val="24"/>
        </w:rPr>
        <w:t>i) Fission</w:t>
      </w:r>
      <w:r w:rsidR="002021BF" w:rsidRPr="001A6874">
        <w:rPr>
          <w:rFonts w:hint="eastAsia"/>
          <w:sz w:val="24"/>
          <w:szCs w:val="24"/>
        </w:rPr>
        <w:t xml:space="preserve"> reaction</w:t>
      </w:r>
    </w:p>
    <w:p w:rsidR="002021BF" w:rsidRPr="001A6874" w:rsidRDefault="002021BF" w:rsidP="001A6874">
      <w:p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t xml:space="preserve">Fusion reaction a radioactive process that involves the bombardment of two or more atoms to create fission </w:t>
      </w:r>
      <w:r w:rsidR="001A6874" w:rsidRPr="001A6874">
        <w:rPr>
          <w:sz w:val="24"/>
          <w:szCs w:val="24"/>
        </w:rPr>
        <w:t xml:space="preserve">products. </w:t>
      </w:r>
      <w:r w:rsidR="00084811" w:rsidRPr="001A6874">
        <w:rPr>
          <w:sz w:val="24"/>
          <w:szCs w:val="24"/>
        </w:rPr>
        <w:t>These</w:t>
      </w:r>
      <w:r w:rsidRPr="001A6874">
        <w:rPr>
          <w:rFonts w:hint="eastAsia"/>
          <w:sz w:val="24"/>
          <w:szCs w:val="24"/>
        </w:rPr>
        <w:t xml:space="preserve"> products are smaller than the original atom.</w:t>
      </w:r>
      <w:r w:rsidR="00084811" w:rsidRPr="001A6874">
        <w:rPr>
          <w:rFonts w:hint="eastAsia"/>
          <w:sz w:val="24"/>
          <w:szCs w:val="24"/>
        </w:rPr>
        <w:t xml:space="preserve"> </w:t>
      </w:r>
      <w:r w:rsidR="001A6874" w:rsidRPr="001A6874">
        <w:rPr>
          <w:sz w:val="24"/>
          <w:szCs w:val="24"/>
        </w:rPr>
        <w:t>This</w:t>
      </w:r>
      <w:r w:rsidRPr="001A6874">
        <w:rPr>
          <w:rFonts w:hint="eastAsia"/>
          <w:sz w:val="24"/>
          <w:szCs w:val="24"/>
        </w:rPr>
        <w:t xml:space="preserve"> reaction is an exothermic process</w:t>
      </w:r>
      <w:r w:rsidR="00084811" w:rsidRPr="001A6874">
        <w:rPr>
          <w:rFonts w:hint="eastAsia"/>
          <w:sz w:val="24"/>
          <w:szCs w:val="24"/>
        </w:rPr>
        <w:t>,</w:t>
      </w:r>
      <w:r w:rsidRPr="001A6874">
        <w:rPr>
          <w:rFonts w:hint="eastAsia"/>
          <w:sz w:val="24"/>
          <w:szCs w:val="24"/>
        </w:rPr>
        <w:t xml:space="preserve"> and </w:t>
      </w:r>
      <w:r w:rsidR="001A6874" w:rsidRPr="001A6874">
        <w:rPr>
          <w:sz w:val="24"/>
          <w:szCs w:val="24"/>
        </w:rPr>
        <w:t>its</w:t>
      </w:r>
      <w:r w:rsidRPr="001A6874">
        <w:rPr>
          <w:rFonts w:hint="eastAsia"/>
          <w:sz w:val="24"/>
          <w:szCs w:val="24"/>
        </w:rPr>
        <w:t xml:space="preserve"> application is in large atoms </w:t>
      </w:r>
      <w:r w:rsidR="001A6874" w:rsidRPr="001A6874">
        <w:rPr>
          <w:sz w:val="24"/>
          <w:szCs w:val="24"/>
        </w:rPr>
        <w:t>whose</w:t>
      </w:r>
      <w:r w:rsidRPr="001A6874">
        <w:rPr>
          <w:rFonts w:hint="eastAsia"/>
          <w:sz w:val="24"/>
          <w:szCs w:val="24"/>
        </w:rPr>
        <w:t xml:space="preserve"> strong </w:t>
      </w:r>
      <w:r w:rsidR="00084811" w:rsidRPr="001A6874">
        <w:rPr>
          <w:rFonts w:hint="eastAsia"/>
          <w:sz w:val="24"/>
          <w:szCs w:val="24"/>
        </w:rPr>
        <w:t>nuclear</w:t>
      </w:r>
      <w:r w:rsidRPr="001A6874">
        <w:rPr>
          <w:rFonts w:hint="eastAsia"/>
          <w:sz w:val="24"/>
          <w:szCs w:val="24"/>
        </w:rPr>
        <w:t xml:space="preserve"> force is less </w:t>
      </w:r>
      <w:r w:rsidR="00084811" w:rsidRPr="001A6874">
        <w:rPr>
          <w:sz w:val="24"/>
          <w:szCs w:val="24"/>
        </w:rPr>
        <w:t>potent</w:t>
      </w:r>
      <w:r w:rsidR="001A6874">
        <w:rPr>
          <w:rFonts w:hint="eastAsia"/>
          <w:sz w:val="24"/>
          <w:szCs w:val="24"/>
        </w:rPr>
        <w:t xml:space="preserve"> </w:t>
      </w:r>
      <w:r w:rsidRPr="001A6874">
        <w:rPr>
          <w:rFonts w:hint="eastAsia"/>
          <w:sz w:val="24"/>
          <w:szCs w:val="24"/>
        </w:rPr>
        <w:t xml:space="preserve">in large </w:t>
      </w:r>
      <w:r w:rsidR="00084811" w:rsidRPr="001A6874">
        <w:rPr>
          <w:rFonts w:hint="eastAsia"/>
          <w:sz w:val="24"/>
          <w:szCs w:val="24"/>
        </w:rPr>
        <w:t>particles</w:t>
      </w:r>
      <w:r w:rsidR="001A6874" w:rsidRPr="001A6874">
        <w:rPr>
          <w:sz w:val="24"/>
          <w:szCs w:val="24"/>
        </w:rPr>
        <w:t xml:space="preserve">. </w:t>
      </w:r>
      <w:r w:rsidR="00084811" w:rsidRPr="001A6874">
        <w:rPr>
          <w:sz w:val="24"/>
          <w:szCs w:val="24"/>
        </w:rPr>
        <w:t>In the i</w:t>
      </w:r>
      <w:r w:rsidR="00084811" w:rsidRPr="001A6874">
        <w:rPr>
          <w:sz w:val="24"/>
          <w:szCs w:val="24"/>
        </w:rPr>
        <w:t xml:space="preserve">nitiation </w:t>
      </w:r>
      <w:r w:rsidR="00084811" w:rsidRPr="001A6874">
        <w:rPr>
          <w:sz w:val="24"/>
          <w:szCs w:val="24"/>
        </w:rPr>
        <w:t>of</w:t>
      </w:r>
      <w:r w:rsidR="00084811" w:rsidRPr="001A6874">
        <w:rPr>
          <w:sz w:val="24"/>
          <w:szCs w:val="24"/>
        </w:rPr>
        <w:t xml:space="preserve"> the rea</w:t>
      </w:r>
      <w:r w:rsidR="00084811" w:rsidRPr="001A6874">
        <w:rPr>
          <w:sz w:val="24"/>
          <w:szCs w:val="24"/>
        </w:rPr>
        <w:t>cti</w:t>
      </w:r>
      <w:r w:rsidR="00084811" w:rsidRPr="001A6874">
        <w:rPr>
          <w:sz w:val="24"/>
          <w:szCs w:val="24"/>
        </w:rPr>
        <w:t>o</w:t>
      </w:r>
      <w:r w:rsidR="00084811" w:rsidRPr="001A6874">
        <w:rPr>
          <w:sz w:val="24"/>
          <w:szCs w:val="24"/>
        </w:rPr>
        <w:t>n</w:t>
      </w:r>
      <w:r w:rsidRPr="001A6874">
        <w:rPr>
          <w:rFonts w:hint="eastAsia"/>
          <w:sz w:val="24"/>
          <w:szCs w:val="24"/>
        </w:rPr>
        <w:t xml:space="preserve">, the </w:t>
      </w:r>
      <w:r w:rsidR="00084811" w:rsidRPr="001A6874">
        <w:rPr>
          <w:rFonts w:hint="eastAsia"/>
          <w:sz w:val="24"/>
          <w:szCs w:val="24"/>
        </w:rPr>
        <w:t>particle</w:t>
      </w:r>
      <w:r w:rsidRPr="001A6874">
        <w:rPr>
          <w:rFonts w:hint="eastAsia"/>
          <w:sz w:val="24"/>
          <w:szCs w:val="24"/>
        </w:rPr>
        <w:t xml:space="preserve"> is bombarded by a neutron to produce </w:t>
      </w:r>
      <w:r w:rsidR="00084811" w:rsidRPr="001A6874">
        <w:rPr>
          <w:rFonts w:hint="eastAsia"/>
          <w:sz w:val="24"/>
          <w:szCs w:val="24"/>
        </w:rPr>
        <w:t>an</w:t>
      </w:r>
      <w:r w:rsidRPr="001A6874">
        <w:rPr>
          <w:rFonts w:hint="eastAsia"/>
          <w:sz w:val="24"/>
          <w:szCs w:val="24"/>
        </w:rPr>
        <w:t xml:space="preserve"> unstable </w:t>
      </w:r>
      <w:r w:rsidR="001A6874" w:rsidRPr="001A6874">
        <w:rPr>
          <w:sz w:val="24"/>
          <w:szCs w:val="24"/>
        </w:rPr>
        <w:t>isotope</w:t>
      </w:r>
      <w:r w:rsidRPr="001A6874">
        <w:rPr>
          <w:rFonts w:hint="eastAsia"/>
          <w:sz w:val="24"/>
          <w:szCs w:val="24"/>
        </w:rPr>
        <w:t xml:space="preserve"> </w:t>
      </w:r>
      <w:r w:rsidR="001A6874" w:rsidRPr="001A6874">
        <w:rPr>
          <w:sz w:val="24"/>
          <w:szCs w:val="24"/>
        </w:rPr>
        <w:t>beginning</w:t>
      </w:r>
      <w:r w:rsidRPr="001A6874">
        <w:rPr>
          <w:rFonts w:hint="eastAsia"/>
          <w:sz w:val="24"/>
          <w:szCs w:val="24"/>
        </w:rPr>
        <w:t xml:space="preserve"> a chain reaction.</w:t>
      </w:r>
    </w:p>
    <w:p w:rsidR="002021BF" w:rsidRPr="001A6874" w:rsidRDefault="001A6874" w:rsidP="001A6874">
      <w:pPr>
        <w:spacing w:line="48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i</w:t>
      </w:r>
      <w:r w:rsidRPr="001A6874">
        <w:rPr>
          <w:sz w:val="24"/>
          <w:szCs w:val="24"/>
        </w:rPr>
        <w:t>i) The</w:t>
      </w:r>
      <w:r w:rsidR="002021BF" w:rsidRPr="001A6874">
        <w:rPr>
          <w:rFonts w:hint="eastAsia"/>
          <w:sz w:val="24"/>
          <w:szCs w:val="24"/>
        </w:rPr>
        <w:t xml:space="preserve"> most commonly used isotope in nuclear fission is uranium 235.</w:t>
      </w:r>
    </w:p>
    <w:p w:rsidR="002021BF" w:rsidRPr="001A6874" w:rsidRDefault="002021BF" w:rsidP="001A6874">
      <w:p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t>iii</w:t>
      </w:r>
      <w:r w:rsidR="001A6874" w:rsidRPr="001A6874">
        <w:rPr>
          <w:sz w:val="24"/>
          <w:szCs w:val="24"/>
        </w:rPr>
        <w:t>) Working</w:t>
      </w:r>
      <w:r w:rsidRPr="001A6874">
        <w:rPr>
          <w:rFonts w:hint="eastAsia"/>
          <w:sz w:val="24"/>
          <w:szCs w:val="24"/>
        </w:rPr>
        <w:t xml:space="preserve"> of a nuclear power plant</w:t>
      </w:r>
    </w:p>
    <w:p w:rsidR="002021BF" w:rsidRPr="001A6874" w:rsidRDefault="002021BF" w:rsidP="001A6874">
      <w:pPr>
        <w:spacing w:line="480" w:lineRule="auto"/>
        <w:rPr>
          <w:rFonts w:hint="eastAsia"/>
          <w:sz w:val="24"/>
          <w:szCs w:val="24"/>
        </w:rPr>
      </w:pPr>
      <w:r w:rsidRPr="001A6874">
        <w:rPr>
          <w:rFonts w:hint="eastAsia"/>
          <w:sz w:val="24"/>
          <w:szCs w:val="24"/>
        </w:rPr>
        <w:t xml:space="preserve">A nuclear power plant is an industrial firm that produces electricity from nuclear reactions. Nuclear reactions </w:t>
      </w:r>
      <w:r w:rsidR="00084811" w:rsidRPr="001A6874">
        <w:rPr>
          <w:rFonts w:hint="eastAsia"/>
          <w:sz w:val="24"/>
          <w:szCs w:val="24"/>
        </w:rPr>
        <w:t>have</w:t>
      </w:r>
      <w:r w:rsidRPr="001A6874">
        <w:rPr>
          <w:rFonts w:hint="eastAsia"/>
          <w:sz w:val="24"/>
          <w:szCs w:val="24"/>
        </w:rPr>
        <w:t xml:space="preserve"> thermal </w:t>
      </w:r>
      <w:r w:rsidR="001A6874" w:rsidRPr="001A6874">
        <w:rPr>
          <w:sz w:val="24"/>
          <w:szCs w:val="24"/>
        </w:rPr>
        <w:t>energy. The</w:t>
      </w:r>
      <w:r w:rsidRPr="001A6874">
        <w:rPr>
          <w:rFonts w:hint="eastAsia"/>
          <w:sz w:val="24"/>
          <w:szCs w:val="24"/>
        </w:rPr>
        <w:t xml:space="preserve"> main component of the production is the fuel which is the Uranium 235 </w:t>
      </w:r>
      <w:r w:rsidR="001A6874" w:rsidRPr="001A6874">
        <w:rPr>
          <w:sz w:val="24"/>
          <w:szCs w:val="24"/>
        </w:rPr>
        <w:t>isotope. There</w:t>
      </w:r>
      <w:r w:rsidRPr="001A6874">
        <w:rPr>
          <w:rFonts w:hint="eastAsia"/>
          <w:sz w:val="24"/>
          <w:szCs w:val="24"/>
        </w:rPr>
        <w:t xml:space="preserve"> are two types of power plants </w:t>
      </w:r>
      <w:r w:rsidR="001A6874" w:rsidRPr="001A6874">
        <w:rPr>
          <w:i/>
          <w:sz w:val="24"/>
          <w:szCs w:val="24"/>
        </w:rPr>
        <w:t>viz</w:t>
      </w:r>
      <w:r w:rsidR="001A6874">
        <w:rPr>
          <w:sz w:val="24"/>
          <w:szCs w:val="24"/>
        </w:rPr>
        <w:t>;</w:t>
      </w:r>
      <w:r w:rsidR="001A6874" w:rsidRPr="001A6874">
        <w:rPr>
          <w:sz w:val="24"/>
          <w:szCs w:val="24"/>
        </w:rPr>
        <w:t xml:space="preserve"> </w:t>
      </w:r>
      <w:r w:rsidR="00084811" w:rsidRPr="001A6874">
        <w:rPr>
          <w:sz w:val="24"/>
          <w:szCs w:val="24"/>
        </w:rPr>
        <w:t>pressurised</w:t>
      </w:r>
      <w:r w:rsidRPr="001A6874">
        <w:rPr>
          <w:rFonts w:hint="eastAsia"/>
          <w:sz w:val="24"/>
          <w:szCs w:val="24"/>
        </w:rPr>
        <w:t xml:space="preserve"> water reactor and boiling water </w:t>
      </w:r>
      <w:r w:rsidR="001A6874" w:rsidRPr="001A6874">
        <w:rPr>
          <w:sz w:val="24"/>
          <w:szCs w:val="24"/>
        </w:rPr>
        <w:t>reactor. The</w:t>
      </w:r>
      <w:r w:rsidRPr="001A6874">
        <w:rPr>
          <w:rFonts w:hint="eastAsia"/>
          <w:sz w:val="24"/>
          <w:szCs w:val="24"/>
        </w:rPr>
        <w:t xml:space="preserve"> thermal energy produced in the nuclear reactor from the bombardment of uranium 235 is used to boil </w:t>
      </w:r>
      <w:r w:rsidR="001A6874" w:rsidRPr="001A6874">
        <w:rPr>
          <w:sz w:val="24"/>
          <w:szCs w:val="24"/>
        </w:rPr>
        <w:t>water. The</w:t>
      </w:r>
      <w:r w:rsidRPr="001A6874">
        <w:rPr>
          <w:rFonts w:hint="eastAsia"/>
          <w:sz w:val="24"/>
          <w:szCs w:val="24"/>
        </w:rPr>
        <w:t xml:space="preserve"> steam produced is then used go </w:t>
      </w:r>
      <w:r w:rsidR="00084811" w:rsidRPr="001A6874">
        <w:rPr>
          <w:rFonts w:hint="eastAsia"/>
          <w:sz w:val="24"/>
          <w:szCs w:val="24"/>
        </w:rPr>
        <w:t>to</w:t>
      </w:r>
      <w:r w:rsidRPr="001A6874">
        <w:rPr>
          <w:rFonts w:hint="eastAsia"/>
          <w:sz w:val="24"/>
          <w:szCs w:val="24"/>
        </w:rPr>
        <w:t xml:space="preserve"> turbines which produce electric </w:t>
      </w:r>
      <w:r w:rsidR="001A6874" w:rsidRPr="001A6874">
        <w:rPr>
          <w:sz w:val="24"/>
          <w:szCs w:val="24"/>
        </w:rPr>
        <w:t>power. This</w:t>
      </w:r>
      <w:r w:rsidRPr="001A6874">
        <w:rPr>
          <w:rFonts w:hint="eastAsia"/>
          <w:sz w:val="24"/>
          <w:szCs w:val="24"/>
        </w:rPr>
        <w:t xml:space="preserve"> is a form of energy production that has taken prominence in the modern world and suitable for producing clean energy.</w:t>
      </w:r>
    </w:p>
    <w:sectPr w:rsidR="002021BF" w:rsidRPr="001A68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84811">
      <w:r>
        <w:separator/>
      </w:r>
    </w:p>
  </w:endnote>
  <w:endnote w:type="continuationSeparator" w:id="0">
    <w:p w:rsidR="00000000" w:rsidRDefault="0008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PS Special 3">
    <w:altName w:val="Symbol"/>
    <w:charset w:val="02"/>
    <w:family w:val="roman"/>
    <w:pitch w:val="default"/>
    <w:sig w:usb0="00000000" w:usb1="0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PS Special 1">
    <w:altName w:val="Wingdings"/>
    <w:charset w:val="02"/>
    <w:family w:val="auto"/>
    <w:pitch w:val="default"/>
    <w:sig w:usb0="00000000" w:usb1="00000000" w:usb2="00000000" w:usb3="00000000" w:csb0="80000000" w:csb1="00000000"/>
  </w:font>
  <w:font w:name="SimSun">
    <w:altName w:val="Noto Serif CJK JP"/>
    <w:panose1 w:val="02010600030101010101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4811" w:rsidRDefault="00084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4811" w:rsidRDefault="00084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4811" w:rsidRDefault="00084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84811">
      <w:r>
        <w:separator/>
      </w:r>
    </w:p>
  </w:footnote>
  <w:footnote w:type="continuationSeparator" w:id="0">
    <w:p w:rsidR="00000000" w:rsidRDefault="00084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4811" w:rsidRDefault="00084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6874" w:rsidRDefault="001A6874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en-GB" w:eastAsia="en-US"/>
      </w:rPr>
      <w:t>6</w:t>
    </w:r>
    <w:r>
      <w:rPr>
        <w:noProof/>
        <w:lang w:val="en-GB" w:eastAsia="en-US"/>
      </w:rPr>
      <w:fldChar w:fldCharType="end"/>
    </w:r>
  </w:p>
  <w:p w:rsidR="001A6874" w:rsidRDefault="001A6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4811" w:rsidRDefault="00084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1" w15:restartNumberingAfterBreak="0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2" w15:restartNumberingAfterBreak="0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3" w15:restartNumberingAfterBreak="0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84811"/>
    <w:rsid w:val="001A6874"/>
    <w:rsid w:val="0020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81FFD77-7D06-8544-AE04-5DD3E7CD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rPr>
      <w:rFonts w:ascii="Times New Roman" w:eastAsia="SimSu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Times New Roman" w:eastAsia="SimSun" w:hAnsi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SimSun" w:hAnsi="Times New Roman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6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nyoike31@gmail.com</cp:lastModifiedBy>
  <cp:revision>2</cp:revision>
  <dcterms:created xsi:type="dcterms:W3CDTF">2021-06-03T17:55:00Z</dcterms:created>
  <dcterms:modified xsi:type="dcterms:W3CDTF">2021-06-03T17:55:00Z</dcterms:modified>
</cp:coreProperties>
</file>